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F9" w:rsidRDefault="00FA2CF9" w:rsidP="00FA2CF9">
      <w:pPr>
        <w:ind w:left="120"/>
        <w:jc w:val="center"/>
        <w:rPr>
          <w:b/>
          <w:sz w:val="28"/>
          <w:szCs w:val="28"/>
        </w:rPr>
      </w:pPr>
    </w:p>
    <w:p w:rsidR="006C6938" w:rsidRDefault="006C6938" w:rsidP="00FA2CF9">
      <w:pPr>
        <w:ind w:left="120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>
            <wp:extent cx="6120130" cy="868259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2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38" w:rsidRDefault="006C6938" w:rsidP="00FA2CF9">
      <w:pPr>
        <w:ind w:left="120"/>
        <w:jc w:val="center"/>
        <w:rPr>
          <w:b/>
          <w:color w:val="000000"/>
          <w:sz w:val="24"/>
          <w:szCs w:val="24"/>
        </w:rPr>
      </w:pPr>
    </w:p>
    <w:p w:rsidR="006C6938" w:rsidRDefault="006C6938" w:rsidP="00FA2CF9">
      <w:pPr>
        <w:ind w:left="120"/>
        <w:jc w:val="center"/>
        <w:rPr>
          <w:b/>
          <w:color w:val="000000"/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lastRenderedPageBreak/>
        <w:t>МИНИСТЕРСТВО ПРОСВЕЩЕНИЯ РОССИЙСКОЙ ФЕДЕРАЦИИ</w:t>
      </w: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t xml:space="preserve">‌‌‌ </w:t>
      </w: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  <w:r w:rsidRPr="009D19C7">
        <w:rPr>
          <w:b/>
          <w:color w:val="000000"/>
          <w:sz w:val="24"/>
          <w:szCs w:val="24"/>
        </w:rPr>
        <w:t>‌‌</w:t>
      </w:r>
      <w:r w:rsidRPr="009D19C7">
        <w:rPr>
          <w:color w:val="000000"/>
          <w:sz w:val="24"/>
          <w:szCs w:val="24"/>
        </w:rPr>
        <w:t>​</w:t>
      </w:r>
    </w:p>
    <w:p w:rsidR="00FA2CF9" w:rsidRPr="003610CF" w:rsidRDefault="00FA2CF9" w:rsidP="00FA2CF9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МКОУ ООШ д</w:t>
      </w:r>
      <w:proofErr w:type="gramStart"/>
      <w:r>
        <w:rPr>
          <w:b/>
          <w:color w:val="000000"/>
          <w:sz w:val="24"/>
          <w:szCs w:val="24"/>
        </w:rPr>
        <w:t>.Л</w:t>
      </w:r>
      <w:proofErr w:type="gramEnd"/>
      <w:r>
        <w:rPr>
          <w:b/>
          <w:color w:val="000000"/>
          <w:sz w:val="24"/>
          <w:szCs w:val="24"/>
        </w:rPr>
        <w:t>ОЖКАРИ</w:t>
      </w:r>
    </w:p>
    <w:p w:rsidR="00FA2CF9" w:rsidRPr="009D19C7" w:rsidRDefault="00FA2CF9" w:rsidP="00FA2CF9">
      <w:pPr>
        <w:ind w:left="120"/>
        <w:rPr>
          <w:sz w:val="24"/>
          <w:szCs w:val="24"/>
        </w:rPr>
      </w:pPr>
    </w:p>
    <w:p w:rsidR="00FA2CF9" w:rsidRPr="009D19C7" w:rsidRDefault="00FA2CF9" w:rsidP="00FA2CF9">
      <w:pPr>
        <w:ind w:left="120"/>
        <w:rPr>
          <w:sz w:val="24"/>
          <w:szCs w:val="24"/>
        </w:rPr>
      </w:pPr>
    </w:p>
    <w:p w:rsidR="00FA2CF9" w:rsidRPr="009D19C7" w:rsidRDefault="00FA2CF9" w:rsidP="00FA2CF9">
      <w:pPr>
        <w:ind w:left="120"/>
        <w:rPr>
          <w:sz w:val="24"/>
          <w:szCs w:val="24"/>
        </w:rPr>
      </w:pPr>
    </w:p>
    <w:p w:rsidR="00FA2CF9" w:rsidRPr="009D19C7" w:rsidRDefault="00FA2CF9" w:rsidP="00FA2CF9">
      <w:pPr>
        <w:ind w:left="12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A2CF9" w:rsidRPr="003610CF" w:rsidTr="00586F1D">
        <w:tc>
          <w:tcPr>
            <w:tcW w:w="3114" w:type="dxa"/>
          </w:tcPr>
          <w:p w:rsidR="00FA2CF9" w:rsidRPr="009D19C7" w:rsidRDefault="00FA2CF9" w:rsidP="00586F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2CF9" w:rsidRPr="009D19C7" w:rsidRDefault="00FA2CF9" w:rsidP="00586F1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A2CF9" w:rsidRPr="009D19C7" w:rsidRDefault="00FA2CF9" w:rsidP="00586F1D">
            <w:pPr>
              <w:rPr>
                <w:color w:val="000000"/>
                <w:sz w:val="24"/>
                <w:szCs w:val="24"/>
              </w:rPr>
            </w:pPr>
            <w:r w:rsidRPr="009D19C7">
              <w:rPr>
                <w:color w:val="000000"/>
                <w:sz w:val="24"/>
                <w:szCs w:val="24"/>
              </w:rPr>
              <w:t>УТВЕРЖДЕНО</w:t>
            </w:r>
          </w:p>
          <w:p w:rsidR="00FA2CF9" w:rsidRPr="009D19C7" w:rsidRDefault="00FA2CF9" w:rsidP="00586F1D">
            <w:pPr>
              <w:rPr>
                <w:color w:val="000000"/>
                <w:sz w:val="24"/>
                <w:szCs w:val="24"/>
              </w:rPr>
            </w:pPr>
            <w:r w:rsidRPr="009D19C7">
              <w:rPr>
                <w:color w:val="000000"/>
                <w:sz w:val="24"/>
                <w:szCs w:val="24"/>
              </w:rPr>
              <w:t>директор</w:t>
            </w:r>
          </w:p>
          <w:p w:rsidR="00FA2CF9" w:rsidRPr="009D19C7" w:rsidRDefault="00FA2CF9" w:rsidP="00586F1D">
            <w:pPr>
              <w:rPr>
                <w:color w:val="000000"/>
                <w:sz w:val="24"/>
                <w:szCs w:val="24"/>
              </w:rPr>
            </w:pPr>
            <w:r w:rsidRPr="009D19C7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FA2CF9" w:rsidRPr="009D19C7" w:rsidRDefault="00FA2CF9" w:rsidP="00586F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Павлова С.Л.</w:t>
            </w:r>
          </w:p>
          <w:p w:rsidR="00FA2CF9" w:rsidRPr="009D19C7" w:rsidRDefault="00FA2CF9" w:rsidP="00586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_______________</w:t>
            </w:r>
          </w:p>
          <w:p w:rsidR="00FA2CF9" w:rsidRPr="009D19C7" w:rsidRDefault="00FA2CF9" w:rsidP="00586F1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  <w:r w:rsidRPr="00611151">
        <w:rPr>
          <w:color w:val="000000"/>
          <w:sz w:val="24"/>
          <w:szCs w:val="24"/>
        </w:rPr>
        <w:t>‌</w:t>
      </w: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rPr>
          <w:sz w:val="24"/>
          <w:szCs w:val="24"/>
        </w:rPr>
      </w:pP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  <w:r w:rsidRPr="00611151">
        <w:rPr>
          <w:b/>
          <w:color w:val="000000"/>
          <w:sz w:val="28"/>
          <w:szCs w:val="28"/>
        </w:rPr>
        <w:t>РАБОЧАЯ ПРОГРАММА</w:t>
      </w: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  <w:r w:rsidRPr="00641F61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641F61">
        <w:rPr>
          <w:color w:val="000000"/>
          <w:sz w:val="28"/>
        </w:rPr>
        <w:t xml:space="preserve"> 254931)</w:t>
      </w: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  <w:r w:rsidRPr="00611151">
        <w:rPr>
          <w:b/>
          <w:color w:val="000000"/>
          <w:sz w:val="28"/>
          <w:szCs w:val="28"/>
        </w:rPr>
        <w:t>учебного предмета «</w:t>
      </w:r>
      <w:r>
        <w:rPr>
          <w:b/>
          <w:color w:val="000000"/>
          <w:sz w:val="28"/>
          <w:szCs w:val="28"/>
        </w:rPr>
        <w:t>Основы безопасности жизнедеятельности</w:t>
      </w:r>
      <w:r w:rsidRPr="00611151">
        <w:rPr>
          <w:b/>
          <w:color w:val="000000"/>
          <w:sz w:val="28"/>
          <w:szCs w:val="28"/>
        </w:rPr>
        <w:t>» (Базовый уровень)</w:t>
      </w: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  <w:r w:rsidRPr="00611151">
        <w:rPr>
          <w:color w:val="000000"/>
          <w:sz w:val="28"/>
          <w:szCs w:val="28"/>
        </w:rPr>
        <w:t xml:space="preserve">для </w:t>
      </w:r>
      <w:proofErr w:type="gramStart"/>
      <w:r w:rsidRPr="00611151">
        <w:rPr>
          <w:color w:val="000000"/>
          <w:sz w:val="28"/>
          <w:szCs w:val="28"/>
        </w:rPr>
        <w:t>обучающихся</w:t>
      </w:r>
      <w:proofErr w:type="gramEnd"/>
      <w:r w:rsidRPr="006111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класса</w:t>
      </w:r>
      <w:r w:rsidRPr="00611151">
        <w:rPr>
          <w:color w:val="000000"/>
          <w:sz w:val="28"/>
          <w:szCs w:val="28"/>
        </w:rPr>
        <w:t xml:space="preserve"> </w:t>
      </w: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</w:p>
    <w:p w:rsidR="00FA2CF9" w:rsidRPr="00611151" w:rsidRDefault="00FA2CF9" w:rsidP="00FA2CF9">
      <w:pPr>
        <w:ind w:left="120"/>
        <w:jc w:val="center"/>
        <w:rPr>
          <w:sz w:val="28"/>
          <w:szCs w:val="28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Default="00FA2CF9" w:rsidP="00FA2CF9">
      <w:pPr>
        <w:rPr>
          <w:sz w:val="24"/>
          <w:szCs w:val="24"/>
        </w:rPr>
      </w:pPr>
    </w:p>
    <w:p w:rsidR="00FA2CF9" w:rsidRDefault="00FA2CF9" w:rsidP="00FA2CF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FA2CF9" w:rsidRPr="001C51B3" w:rsidRDefault="00FA2CF9" w:rsidP="00FA2CF9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1C51B3">
        <w:t>Составитель: Д.В. Кривошеин.</w:t>
      </w:r>
    </w:p>
    <w:p w:rsidR="00FA2CF9" w:rsidRDefault="00FA2CF9" w:rsidP="00FA2CF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Pr="001C51B3">
        <w:t xml:space="preserve">Учитель: </w:t>
      </w:r>
      <w:r>
        <w:t>ОБЖ</w:t>
      </w:r>
    </w:p>
    <w:p w:rsidR="00FA2CF9" w:rsidRDefault="00FA2CF9" w:rsidP="00FA2CF9">
      <w:pPr>
        <w:rPr>
          <w:sz w:val="24"/>
          <w:szCs w:val="24"/>
        </w:rPr>
      </w:pPr>
    </w:p>
    <w:p w:rsidR="00FA2CF9" w:rsidRDefault="00FA2CF9" w:rsidP="00FA2CF9">
      <w:pPr>
        <w:rPr>
          <w:sz w:val="24"/>
          <w:szCs w:val="24"/>
        </w:rPr>
      </w:pPr>
    </w:p>
    <w:p w:rsidR="00FA2CF9" w:rsidRPr="009D19C7" w:rsidRDefault="00FA2CF9" w:rsidP="00FA2CF9">
      <w:pPr>
        <w:rPr>
          <w:sz w:val="24"/>
          <w:szCs w:val="24"/>
        </w:rPr>
      </w:pPr>
    </w:p>
    <w:p w:rsidR="00FA2CF9" w:rsidRPr="009D19C7" w:rsidRDefault="00FA2CF9" w:rsidP="00FA2CF9">
      <w:pPr>
        <w:ind w:left="120"/>
        <w:jc w:val="center"/>
        <w:rPr>
          <w:sz w:val="24"/>
          <w:szCs w:val="24"/>
        </w:rPr>
      </w:pPr>
    </w:p>
    <w:p w:rsidR="00FA2CF9" w:rsidRDefault="00FA2CF9" w:rsidP="00FA2CF9">
      <w:pPr>
        <w:ind w:left="120"/>
        <w:jc w:val="center"/>
        <w:rPr>
          <w:color w:val="000000"/>
          <w:sz w:val="24"/>
          <w:szCs w:val="24"/>
        </w:rPr>
      </w:pPr>
      <w:r w:rsidRPr="009D19C7">
        <w:rPr>
          <w:color w:val="000000"/>
          <w:sz w:val="24"/>
          <w:szCs w:val="24"/>
        </w:rPr>
        <w:t>​</w:t>
      </w:r>
    </w:p>
    <w:p w:rsidR="00FA2CF9" w:rsidRDefault="00FA2CF9" w:rsidP="00FA2CF9">
      <w:pPr>
        <w:ind w:left="120"/>
        <w:jc w:val="center"/>
        <w:rPr>
          <w:color w:val="000000"/>
          <w:sz w:val="24"/>
          <w:szCs w:val="24"/>
        </w:rPr>
      </w:pPr>
    </w:p>
    <w:p w:rsidR="00FA2CF9" w:rsidRDefault="00FA2CF9" w:rsidP="00FA2CF9">
      <w:pPr>
        <w:ind w:left="120"/>
        <w:jc w:val="center"/>
        <w:rPr>
          <w:color w:val="000000"/>
          <w:sz w:val="24"/>
          <w:szCs w:val="24"/>
        </w:rPr>
      </w:pPr>
    </w:p>
    <w:p w:rsidR="00FA2CF9" w:rsidRDefault="00FA2CF9" w:rsidP="00FA2CF9">
      <w:pPr>
        <w:ind w:left="120"/>
        <w:jc w:val="center"/>
        <w:rPr>
          <w:color w:val="000000"/>
          <w:sz w:val="24"/>
          <w:szCs w:val="24"/>
        </w:rPr>
      </w:pPr>
    </w:p>
    <w:p w:rsidR="00FA2CF9" w:rsidRDefault="00FA2CF9" w:rsidP="00FA2CF9">
      <w:pPr>
        <w:ind w:left="120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д. Ложкари 2023</w:t>
      </w:r>
    </w:p>
    <w:p w:rsidR="00FA2CF9" w:rsidRDefault="00FA2CF9" w:rsidP="00FA2CF9">
      <w:pPr>
        <w:ind w:left="120"/>
        <w:jc w:val="center"/>
        <w:rPr>
          <w:b/>
          <w:sz w:val="28"/>
          <w:szCs w:val="28"/>
        </w:rPr>
        <w:sectPr w:rsidR="00FA2CF9" w:rsidSect="00FA2CF9">
          <w:type w:val="continuous"/>
          <w:pgSz w:w="11906" w:h="16838"/>
          <w:pgMar w:top="1134" w:right="1134" w:bottom="1134" w:left="1134" w:header="709" w:footer="709" w:gutter="0"/>
          <w:cols w:space="720"/>
        </w:sectPr>
      </w:pPr>
    </w:p>
    <w:p w:rsidR="00FA2CF9" w:rsidRPr="00FA2CF9" w:rsidRDefault="004544DA" w:rsidP="00FA2CF9">
      <w:pPr>
        <w:ind w:left="120"/>
        <w:jc w:val="center"/>
        <w:rPr>
          <w:sz w:val="24"/>
          <w:szCs w:val="24"/>
        </w:rPr>
      </w:pPr>
      <w:r w:rsidRPr="00212F11">
        <w:rPr>
          <w:b/>
          <w:sz w:val="28"/>
          <w:szCs w:val="28"/>
        </w:rPr>
        <w:lastRenderedPageBreak/>
        <w:t>Пояснительная записка.</w:t>
      </w:r>
      <w:r w:rsidR="00FA2CF9" w:rsidRPr="00FA2CF9">
        <w:rPr>
          <w:color w:val="000000"/>
          <w:sz w:val="28"/>
        </w:rPr>
        <w:t xml:space="preserve"> </w:t>
      </w:r>
    </w:p>
    <w:p w:rsidR="004544DA" w:rsidRPr="00212F11" w:rsidRDefault="004544DA" w:rsidP="00212F11">
      <w:pPr>
        <w:spacing w:line="276" w:lineRule="auto"/>
        <w:jc w:val="center"/>
        <w:rPr>
          <w:b/>
          <w:sz w:val="28"/>
          <w:szCs w:val="28"/>
        </w:rPr>
      </w:pPr>
    </w:p>
    <w:p w:rsidR="00212F11" w:rsidRPr="00970D04" w:rsidRDefault="00212F11" w:rsidP="00212F11">
      <w:pPr>
        <w:pStyle w:val="ac"/>
        <w:ind w:left="-142"/>
        <w:rPr>
          <w:sz w:val="28"/>
          <w:szCs w:val="28"/>
        </w:rPr>
      </w:pPr>
      <w:r w:rsidRPr="00970D04">
        <w:rPr>
          <w:sz w:val="28"/>
          <w:szCs w:val="28"/>
        </w:rPr>
        <w:t xml:space="preserve">      Настоящая программа по </w:t>
      </w:r>
      <w:r>
        <w:rPr>
          <w:sz w:val="28"/>
          <w:szCs w:val="28"/>
        </w:rPr>
        <w:t>основам безопасности жизнедеятельности</w:t>
      </w:r>
      <w:r w:rsidRPr="00970D04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6 </w:t>
      </w:r>
      <w:r w:rsidRPr="00970D04">
        <w:rPr>
          <w:sz w:val="28"/>
          <w:szCs w:val="28"/>
        </w:rPr>
        <w:t xml:space="preserve">класса создана на основе нормативных документов, обеспечивающих реализацию программы ФГОС: </w:t>
      </w:r>
      <w:r w:rsidRPr="00970D04">
        <w:rPr>
          <w:sz w:val="28"/>
          <w:szCs w:val="28"/>
        </w:rPr>
        <w:br/>
        <w:t>- Закон 273-ФЗ «Об образовании  в Российской Федерации» от 29.12.2012;</w:t>
      </w:r>
      <w:r w:rsidRPr="00970D04">
        <w:rPr>
          <w:sz w:val="28"/>
          <w:szCs w:val="28"/>
        </w:rPr>
        <w:br/>
        <w:t xml:space="preserve">- Федеральный государственного образовательного стандарта основного общего образования (утвержден </w:t>
      </w:r>
      <w:proofErr w:type="spellStart"/>
      <w:r w:rsidRPr="00970D04">
        <w:rPr>
          <w:sz w:val="28"/>
          <w:szCs w:val="28"/>
        </w:rPr>
        <w:t>МОиН</w:t>
      </w:r>
      <w:proofErr w:type="spellEnd"/>
      <w:r w:rsidRPr="00970D04">
        <w:rPr>
          <w:sz w:val="28"/>
          <w:szCs w:val="28"/>
        </w:rPr>
        <w:t xml:space="preserve"> РФ приказом № 1897 от 17 декабря 2010 года; </w:t>
      </w:r>
    </w:p>
    <w:p w:rsidR="004544DA" w:rsidRPr="00212F11" w:rsidRDefault="00212F11" w:rsidP="00212F11">
      <w:pPr>
        <w:widowControl/>
        <w:tabs>
          <w:tab w:val="left" w:pos="1560"/>
        </w:tabs>
        <w:autoSpaceDE/>
        <w:adjustRightInd/>
        <w:spacing w:line="276" w:lineRule="auto"/>
        <w:jc w:val="both"/>
        <w:rPr>
          <w:sz w:val="28"/>
          <w:szCs w:val="28"/>
        </w:rPr>
      </w:pPr>
      <w:r w:rsidRPr="00970D04">
        <w:rPr>
          <w:color w:val="000000"/>
          <w:sz w:val="28"/>
          <w:szCs w:val="28"/>
        </w:rPr>
        <w:t>Программа составлена в соответствии с требованиями   Ф</w:t>
      </w:r>
      <w:r w:rsidRPr="00970D04">
        <w:rPr>
          <w:sz w:val="28"/>
          <w:szCs w:val="28"/>
        </w:rPr>
        <w:t xml:space="preserve">едерального   государственного образовательного стандарта основного  общего образования </w:t>
      </w:r>
      <w:r w:rsidRPr="00970D04">
        <w:rPr>
          <w:color w:val="000000"/>
          <w:sz w:val="28"/>
          <w:szCs w:val="28"/>
        </w:rPr>
        <w:t xml:space="preserve"> и обеспечена УМК: </w:t>
      </w:r>
      <w:r w:rsidRPr="000F6358">
        <w:rPr>
          <w:color w:val="000000"/>
          <w:sz w:val="28"/>
          <w:szCs w:val="28"/>
        </w:rPr>
        <w:t xml:space="preserve">учебниками </w:t>
      </w:r>
      <w:r w:rsidRPr="000F6358">
        <w:rPr>
          <w:sz w:val="28"/>
          <w:szCs w:val="28"/>
        </w:rPr>
        <w:t>Основы безопасности жизнедеятельности. 6 класс: учебник для общеобразовательных учреждений /А.Т.Смирнов, Б.О.Хренников; под общей ред. Смирнова А.Т. - М.: Просвещение, 2010; А.Т. Смирнова, 5-9 классы,</w:t>
      </w:r>
    </w:p>
    <w:p w:rsidR="004544DA" w:rsidRPr="00212F11" w:rsidRDefault="00212F11" w:rsidP="00212F11">
      <w:pPr>
        <w:pStyle w:val="ac"/>
        <w:spacing w:line="276" w:lineRule="auto"/>
        <w:rPr>
          <w:b/>
          <w:sz w:val="28"/>
          <w:szCs w:val="28"/>
        </w:rPr>
      </w:pPr>
      <w:r w:rsidRPr="00951D0F">
        <w:rPr>
          <w:sz w:val="28"/>
          <w:szCs w:val="28"/>
        </w:rPr>
        <w:t>Рабочая программа рассчитана на 1 час в неделю, 3</w:t>
      </w:r>
      <w:r>
        <w:rPr>
          <w:sz w:val="28"/>
          <w:szCs w:val="28"/>
        </w:rPr>
        <w:t>4</w:t>
      </w:r>
      <w:r w:rsidRPr="00951D0F">
        <w:rPr>
          <w:sz w:val="28"/>
          <w:szCs w:val="28"/>
        </w:rPr>
        <w:t xml:space="preserve"> часов в год, на основе учебного плана образовательного учреждения.</w:t>
      </w:r>
    </w:p>
    <w:p w:rsidR="00212F11" w:rsidRDefault="00212F11" w:rsidP="00212F11">
      <w:pPr>
        <w:spacing w:line="276" w:lineRule="auto"/>
        <w:jc w:val="center"/>
        <w:rPr>
          <w:b/>
          <w:bCs/>
          <w:sz w:val="28"/>
          <w:szCs w:val="28"/>
        </w:rPr>
      </w:pPr>
    </w:p>
    <w:p w:rsidR="00212F11" w:rsidRDefault="00212F11" w:rsidP="00212F11">
      <w:pPr>
        <w:spacing w:line="276" w:lineRule="auto"/>
        <w:jc w:val="center"/>
        <w:rPr>
          <w:b/>
          <w:bCs/>
          <w:sz w:val="28"/>
          <w:szCs w:val="28"/>
        </w:rPr>
      </w:pPr>
      <w:r w:rsidRPr="00A47BCD">
        <w:rPr>
          <w:b/>
          <w:bCs/>
          <w:sz w:val="28"/>
          <w:szCs w:val="28"/>
        </w:rPr>
        <w:t xml:space="preserve">Планируемые результаты </w:t>
      </w:r>
      <w:r>
        <w:rPr>
          <w:b/>
          <w:bCs/>
          <w:sz w:val="28"/>
          <w:szCs w:val="28"/>
        </w:rPr>
        <w:t>освоения учебного предмета, курса</w:t>
      </w:r>
    </w:p>
    <w:p w:rsidR="00212F11" w:rsidRPr="00A47BCD" w:rsidRDefault="00212F11" w:rsidP="00212F11">
      <w:pPr>
        <w:spacing w:line="276" w:lineRule="auto"/>
        <w:jc w:val="both"/>
        <w:rPr>
          <w:b/>
          <w:bCs/>
          <w:sz w:val="28"/>
          <w:szCs w:val="28"/>
        </w:rPr>
      </w:pPr>
    </w:p>
    <w:p w:rsidR="00212F11" w:rsidRDefault="00212F11" w:rsidP="00212F11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47BCD">
        <w:rPr>
          <w:bCs/>
          <w:sz w:val="28"/>
          <w:szCs w:val="28"/>
        </w:rPr>
        <w:t>На конец</w:t>
      </w:r>
      <w:proofErr w:type="gramEnd"/>
      <w:r w:rsidRPr="00A47B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6</w:t>
      </w:r>
      <w:r w:rsidRPr="00A47BCD">
        <w:rPr>
          <w:bCs/>
          <w:sz w:val="28"/>
          <w:szCs w:val="28"/>
        </w:rPr>
        <w:t xml:space="preserve"> класса ученик научится и получит возможность научиться</w:t>
      </w:r>
      <w:r>
        <w:rPr>
          <w:bCs/>
          <w:sz w:val="28"/>
          <w:szCs w:val="28"/>
        </w:rPr>
        <w:t>.</w:t>
      </w:r>
    </w:p>
    <w:p w:rsidR="004544DA" w:rsidRPr="00212F11" w:rsidRDefault="004544DA" w:rsidP="00212F11">
      <w:pPr>
        <w:spacing w:line="276" w:lineRule="auto"/>
        <w:jc w:val="center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 xml:space="preserve"> </w:t>
      </w:r>
    </w:p>
    <w:p w:rsidR="004544DA" w:rsidRPr="00212F11" w:rsidRDefault="004544DA" w:rsidP="00212F11">
      <w:pPr>
        <w:spacing w:line="276" w:lineRule="auto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>Личностные результаты</w:t>
      </w:r>
      <w:r w:rsidR="00212F11">
        <w:rPr>
          <w:b/>
          <w:sz w:val="28"/>
          <w:szCs w:val="28"/>
        </w:rPr>
        <w:t xml:space="preserve"> обучения</w:t>
      </w:r>
      <w:r w:rsidRPr="00212F11">
        <w:rPr>
          <w:b/>
          <w:sz w:val="28"/>
          <w:szCs w:val="28"/>
        </w:rPr>
        <w:t>: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понимания ценности здорового и безопасного образа жизни;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212F11">
        <w:rPr>
          <w:sz w:val="28"/>
          <w:szCs w:val="28"/>
        </w:rPr>
        <w:t>способности</w:t>
      </w:r>
      <w:proofErr w:type="gramEnd"/>
      <w:r w:rsidRPr="00212F11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</w:t>
      </w:r>
      <w:r w:rsidRPr="00212F11">
        <w:rPr>
          <w:sz w:val="28"/>
          <w:szCs w:val="28"/>
        </w:rPr>
        <w:lastRenderedPageBreak/>
        <w:t>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Формирование целостного мировоззрения, </w:t>
      </w:r>
      <w:proofErr w:type="gramStart"/>
      <w:r w:rsidRPr="00212F11">
        <w:rPr>
          <w:sz w:val="28"/>
          <w:szCs w:val="28"/>
        </w:rPr>
        <w:t>соответствующих</w:t>
      </w:r>
      <w:proofErr w:type="gramEnd"/>
      <w:r w:rsidRPr="00212F11">
        <w:rPr>
          <w:sz w:val="28"/>
          <w:szCs w:val="28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4544DA" w:rsidRPr="00212F11" w:rsidRDefault="004544DA" w:rsidP="00212F11">
      <w:pPr>
        <w:widowControl/>
        <w:numPr>
          <w:ilvl w:val="0"/>
          <w:numId w:val="9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Формирование </w:t>
      </w:r>
      <w:proofErr w:type="spellStart"/>
      <w:r w:rsidRPr="00212F11">
        <w:rPr>
          <w:sz w:val="28"/>
          <w:szCs w:val="28"/>
        </w:rPr>
        <w:t>антиэкстремистского</w:t>
      </w:r>
      <w:proofErr w:type="spellEnd"/>
      <w:r w:rsidRPr="00212F11">
        <w:rPr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544DA" w:rsidRPr="00212F11" w:rsidRDefault="004544DA" w:rsidP="00212F11">
      <w:pPr>
        <w:widowControl/>
        <w:suppressAutoHyphens/>
        <w:autoSpaceDE/>
        <w:adjustRightInd/>
        <w:spacing w:line="276" w:lineRule="auto"/>
        <w:jc w:val="both"/>
        <w:rPr>
          <w:sz w:val="28"/>
          <w:szCs w:val="28"/>
        </w:rPr>
      </w:pPr>
    </w:p>
    <w:p w:rsidR="004544DA" w:rsidRPr="00212F11" w:rsidRDefault="004544DA" w:rsidP="00212F11">
      <w:pPr>
        <w:spacing w:line="276" w:lineRule="auto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>Метапредметные результаты</w:t>
      </w:r>
      <w:r w:rsidR="00212F11">
        <w:rPr>
          <w:b/>
          <w:sz w:val="28"/>
          <w:szCs w:val="28"/>
        </w:rPr>
        <w:t xml:space="preserve"> обучения</w:t>
      </w:r>
      <w:r w:rsidRPr="00212F11">
        <w:rPr>
          <w:b/>
          <w:sz w:val="28"/>
          <w:szCs w:val="28"/>
        </w:rPr>
        <w:t>: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lastRenderedPageBreak/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212F11">
        <w:rPr>
          <w:sz w:val="28"/>
          <w:szCs w:val="28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 и развитие компетентности в области использования ИКТ;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544DA" w:rsidRPr="00212F11" w:rsidRDefault="004544DA" w:rsidP="00212F11">
      <w:pPr>
        <w:widowControl/>
        <w:numPr>
          <w:ilvl w:val="0"/>
          <w:numId w:val="10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</w:p>
    <w:p w:rsidR="004544DA" w:rsidRPr="00212F11" w:rsidRDefault="004544DA" w:rsidP="00212F11">
      <w:pPr>
        <w:spacing w:line="276" w:lineRule="auto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>Предметные результаты</w:t>
      </w:r>
      <w:r w:rsidR="00212F11">
        <w:rPr>
          <w:b/>
          <w:sz w:val="28"/>
          <w:szCs w:val="28"/>
        </w:rPr>
        <w:t xml:space="preserve"> обучения</w:t>
      </w:r>
      <w:r w:rsidRPr="00212F11">
        <w:rPr>
          <w:b/>
          <w:sz w:val="28"/>
          <w:szCs w:val="28"/>
        </w:rPr>
        <w:t>: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lastRenderedPageBreak/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убеждения в необходимости безопасного и здорового образа жизни;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Понимание личной и общественной значимости современной культуры безопасности жизнедеятельности;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Понимание необходимости подготовки граждан к военной службе;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Формирование </w:t>
      </w:r>
      <w:proofErr w:type="spellStart"/>
      <w:r w:rsidRPr="00212F11">
        <w:rPr>
          <w:sz w:val="28"/>
          <w:szCs w:val="28"/>
        </w:rPr>
        <w:t>антиэкстремистской</w:t>
      </w:r>
      <w:proofErr w:type="spellEnd"/>
      <w:r w:rsidRPr="00212F11">
        <w:rPr>
          <w:sz w:val="28"/>
          <w:szCs w:val="28"/>
        </w:rPr>
        <w:t xml:space="preserve"> и антитеррористической личной позиции;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Понимание необходимости сохранения природы и окружающей среды для полноценной жизни человека;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212F11">
        <w:rPr>
          <w:sz w:val="28"/>
          <w:szCs w:val="28"/>
        </w:rPr>
        <w:t>терроризм</w:t>
      </w:r>
      <w:proofErr w:type="gramEnd"/>
      <w:r w:rsidRPr="00212F11">
        <w:rPr>
          <w:sz w:val="28"/>
          <w:szCs w:val="28"/>
        </w:rPr>
        <w:t xml:space="preserve"> и их последствия для личности, общества и государства;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Знание и умение применять правила безопасного поведения в условиях опасных и чрезвычайных ситуаций;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оказывать первую помощь пострадавшим;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4544DA" w:rsidRPr="00212F11" w:rsidRDefault="004544DA" w:rsidP="00212F11">
      <w:pPr>
        <w:widowControl/>
        <w:numPr>
          <w:ilvl w:val="0"/>
          <w:numId w:val="11"/>
        </w:numPr>
        <w:suppressAutoHyphens/>
        <w:autoSpaceDE/>
        <w:adjustRightInd/>
        <w:spacing w:line="276" w:lineRule="auto"/>
        <w:ind w:left="0"/>
        <w:jc w:val="both"/>
        <w:rPr>
          <w:sz w:val="28"/>
          <w:szCs w:val="28"/>
        </w:rPr>
      </w:pPr>
      <w:r w:rsidRPr="00212F11">
        <w:rPr>
          <w:sz w:val="28"/>
          <w:szCs w:val="28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</w:p>
    <w:p w:rsidR="006579A7" w:rsidRPr="00951D0F" w:rsidRDefault="006579A7" w:rsidP="006579A7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51D0F">
        <w:rPr>
          <w:b/>
          <w:sz w:val="28"/>
          <w:szCs w:val="28"/>
        </w:rPr>
        <w:lastRenderedPageBreak/>
        <w:t xml:space="preserve">СОДЕРЖАНИЕ РАБОЧЕЙ  ПРОГРАММЫ </w:t>
      </w:r>
    </w:p>
    <w:p w:rsidR="006579A7" w:rsidRPr="00951D0F" w:rsidRDefault="006579A7" w:rsidP="006579A7">
      <w:pPr>
        <w:spacing w:line="276" w:lineRule="auto"/>
        <w:ind w:firstLine="567"/>
        <w:jc w:val="center"/>
        <w:rPr>
          <w:sz w:val="28"/>
          <w:szCs w:val="28"/>
        </w:rPr>
      </w:pPr>
      <w:r w:rsidRPr="00951D0F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6</w:t>
      </w:r>
      <w:r w:rsidRPr="00951D0F">
        <w:rPr>
          <w:b/>
          <w:sz w:val="28"/>
          <w:szCs w:val="28"/>
        </w:rPr>
        <w:t xml:space="preserve"> КЛАССА</w:t>
      </w:r>
      <w:r w:rsidRPr="00951D0F">
        <w:rPr>
          <w:sz w:val="28"/>
          <w:szCs w:val="28"/>
        </w:rPr>
        <w:t xml:space="preserve"> </w:t>
      </w:r>
    </w:p>
    <w:p w:rsidR="004544DA" w:rsidRPr="00212F11" w:rsidRDefault="004544DA" w:rsidP="00212F11">
      <w:pPr>
        <w:spacing w:line="276" w:lineRule="auto"/>
        <w:jc w:val="both"/>
        <w:rPr>
          <w:sz w:val="28"/>
          <w:szCs w:val="28"/>
        </w:rPr>
      </w:pPr>
      <w:r w:rsidRPr="00212F11">
        <w:rPr>
          <w:sz w:val="28"/>
          <w:szCs w:val="28"/>
        </w:rPr>
        <w:t xml:space="preserve"> </w:t>
      </w:r>
    </w:p>
    <w:p w:rsidR="004544DA" w:rsidRPr="00212F11" w:rsidRDefault="004544DA" w:rsidP="00212F11">
      <w:pPr>
        <w:spacing w:line="276" w:lineRule="auto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>Модуль 1.   «Основы безопасности личности, общества и государства»</w:t>
      </w:r>
      <w:r w:rsidR="006579A7">
        <w:rPr>
          <w:b/>
          <w:sz w:val="28"/>
          <w:szCs w:val="28"/>
        </w:rPr>
        <w:t xml:space="preserve"> (25часов)</w:t>
      </w:r>
      <w:r w:rsidRPr="00212F11">
        <w:rPr>
          <w:b/>
          <w:sz w:val="28"/>
          <w:szCs w:val="28"/>
        </w:rPr>
        <w:t>.</w:t>
      </w:r>
    </w:p>
    <w:p w:rsidR="004544DA" w:rsidRPr="00212F11" w:rsidRDefault="004544DA" w:rsidP="00212F11">
      <w:pPr>
        <w:spacing w:line="276" w:lineRule="auto"/>
        <w:ind w:firstLine="425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>Раздел 1. «Основы комплексной безопасности»</w:t>
      </w:r>
      <w:r w:rsidR="006579A7">
        <w:rPr>
          <w:b/>
          <w:sz w:val="28"/>
          <w:szCs w:val="28"/>
        </w:rPr>
        <w:t xml:space="preserve"> (25 часов)</w:t>
      </w:r>
      <w:r w:rsidRPr="00212F11">
        <w:rPr>
          <w:b/>
          <w:sz w:val="28"/>
          <w:szCs w:val="28"/>
        </w:rPr>
        <w:t>.</w:t>
      </w:r>
    </w:p>
    <w:p w:rsidR="006579A7" w:rsidRPr="00D644A2" w:rsidRDefault="006579A7" w:rsidP="006579A7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1. </w:t>
      </w:r>
      <w:r w:rsidRPr="00D644A2">
        <w:rPr>
          <w:b/>
          <w:color w:val="000000"/>
          <w:sz w:val="28"/>
          <w:szCs w:val="28"/>
        </w:rPr>
        <w:t xml:space="preserve">Подготовка к активному отдыху на природе </w:t>
      </w:r>
      <w:r>
        <w:rPr>
          <w:b/>
          <w:color w:val="000000"/>
          <w:sz w:val="28"/>
          <w:szCs w:val="28"/>
        </w:rPr>
        <w:t>(6 часов)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Природа и человек. Общение с живой природой - естественная потребность человека для развития своих духовных и физических качеств. Активный отдых на природе и необходимость подготовки к нему. 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Ориентирование на местности. Способы определения сторон горизонта. Определение своего местонахождения и направления движения на местности. 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Подготовка к выходу на природу. Порядок движения по маршруту. Определение места для бивака и организация бивачных работ. Разведение костра, заготовка топлива, приготовление пищи на костре. </w:t>
      </w:r>
    </w:p>
    <w:p w:rsidR="006579A7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Определение необходимого снаряжения для похода. </w:t>
      </w:r>
    </w:p>
    <w:p w:rsidR="006579A7" w:rsidRDefault="006579A7" w:rsidP="006579A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6579A7" w:rsidRPr="006579A7" w:rsidRDefault="006579A7" w:rsidP="006579A7">
      <w:pPr>
        <w:pStyle w:val="a7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579A7">
        <w:rPr>
          <w:b/>
          <w:color w:val="000000"/>
          <w:sz w:val="28"/>
          <w:szCs w:val="28"/>
        </w:rPr>
        <w:t xml:space="preserve">Тема 2. Активный отдых на природе и безопасность </w:t>
      </w:r>
      <w:r>
        <w:rPr>
          <w:b/>
          <w:color w:val="000000"/>
          <w:sz w:val="28"/>
          <w:szCs w:val="28"/>
        </w:rPr>
        <w:t>(5 часов)</w:t>
      </w:r>
    </w:p>
    <w:p w:rsidR="00CA33B1" w:rsidRDefault="00CA33B1" w:rsidP="006579A7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6579A7" w:rsidRPr="00D644A2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Общие правила безопасности при активном отдыхе на природе. </w:t>
      </w:r>
    </w:p>
    <w:p w:rsidR="006579A7" w:rsidRPr="00D644A2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Обеспечение безопасности в пеших и горных походах. Порядок движения походной группы. Выбор линии движения в пешем путешествии. Режим и распорядок дня похода. Преодоление лесных зарослей и завалов, движение по склонам, преодоление водных препятствий. </w:t>
      </w:r>
    </w:p>
    <w:p w:rsidR="006579A7" w:rsidRPr="00D644A2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Подготовка и проведение лыжных походов, одежда и обувь туриста-лыжника, подбор и подготовка лыж. Организация движения, организация ночлегов. Меры безопасности в лыжном походе. </w:t>
      </w:r>
    </w:p>
    <w:p w:rsidR="006579A7" w:rsidRPr="00D644A2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Водные походы. Подготовка к водному путешествию. Возможные аварийные ситуации в водном походе. Обеспечение безопасности на воде. </w:t>
      </w:r>
    </w:p>
    <w:p w:rsidR="006579A7" w:rsidRDefault="006579A7" w:rsidP="00CA33B1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Велосипедные походы. Особенности организации велосипедных походов. Обеспечение безопасности туристов в велосипедном походе. </w:t>
      </w:r>
    </w:p>
    <w:p w:rsidR="006579A7" w:rsidRPr="00D644A2" w:rsidRDefault="006579A7" w:rsidP="006579A7">
      <w:pPr>
        <w:pStyle w:val="a7"/>
        <w:spacing w:before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Тема 3. </w:t>
      </w:r>
      <w:r w:rsidRPr="00D644A2">
        <w:rPr>
          <w:b/>
          <w:color w:val="000000"/>
          <w:sz w:val="28"/>
          <w:szCs w:val="28"/>
        </w:rPr>
        <w:t xml:space="preserve">Дальний </w:t>
      </w:r>
      <w:r>
        <w:rPr>
          <w:b/>
          <w:color w:val="000000"/>
          <w:sz w:val="28"/>
          <w:szCs w:val="28"/>
        </w:rPr>
        <w:t xml:space="preserve">(внутренний) </w:t>
      </w:r>
      <w:r w:rsidRPr="00D644A2">
        <w:rPr>
          <w:b/>
          <w:color w:val="000000"/>
          <w:sz w:val="28"/>
          <w:szCs w:val="28"/>
        </w:rPr>
        <w:t xml:space="preserve">и </w:t>
      </w:r>
      <w:r>
        <w:rPr>
          <w:b/>
          <w:color w:val="000000"/>
          <w:sz w:val="28"/>
          <w:szCs w:val="28"/>
        </w:rPr>
        <w:t>выездной</w:t>
      </w:r>
      <w:r w:rsidRPr="00D644A2">
        <w:rPr>
          <w:b/>
          <w:color w:val="000000"/>
          <w:sz w:val="28"/>
          <w:szCs w:val="28"/>
        </w:rPr>
        <w:t xml:space="preserve"> туризм, меры безопасности</w:t>
      </w:r>
      <w:r>
        <w:rPr>
          <w:b/>
          <w:color w:val="000000"/>
          <w:sz w:val="28"/>
          <w:szCs w:val="28"/>
        </w:rPr>
        <w:t>(6 часов)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Факторы, оказывающие влияние на безопасность человека в дальнем и международном туризме. Акклиматизация человека в различных климатических условиях. Акклиматизация к холодному климату. Акклиматизация в условиях жаркого климата. 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Акклиматизация в горной местности. </w:t>
      </w:r>
    </w:p>
    <w:p w:rsidR="006579A7" w:rsidRPr="00D644A2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Обеспечение личной безопасности при следовании к местам отдыха наземными видами транспорта (автомобилем, железнодорожным транспортом). </w:t>
      </w:r>
    </w:p>
    <w:p w:rsidR="006579A7" w:rsidRDefault="006579A7" w:rsidP="00CA33B1">
      <w:pPr>
        <w:pStyle w:val="a7"/>
        <w:spacing w:before="0" w:beforeAutospacing="0" w:after="0" w:afterAutospacing="0" w:line="276" w:lineRule="auto"/>
        <w:ind w:firstLine="284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Обеспечение личной безопасности при следовании к местам отдыха водным или воздушным видами транспорта. </w:t>
      </w:r>
    </w:p>
    <w:p w:rsidR="006579A7" w:rsidRDefault="006579A7" w:rsidP="006579A7">
      <w:pPr>
        <w:pStyle w:val="a7"/>
        <w:spacing w:before="0"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 Обеспечение безопасности при автономном существовании человека в природной среде (4 часа)</w:t>
      </w:r>
    </w:p>
    <w:p w:rsidR="006579A7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>Автономное пребывание человека в прир</w:t>
      </w:r>
      <w:r>
        <w:rPr>
          <w:color w:val="000000"/>
          <w:sz w:val="28"/>
          <w:szCs w:val="28"/>
        </w:rPr>
        <w:t xml:space="preserve">оде. Добровольная и вынужденная </w:t>
      </w:r>
      <w:r w:rsidRPr="00D644A2">
        <w:rPr>
          <w:color w:val="000000"/>
          <w:sz w:val="28"/>
          <w:szCs w:val="28"/>
        </w:rPr>
        <w:t xml:space="preserve">автономии. </w:t>
      </w:r>
    </w:p>
    <w:p w:rsidR="006579A7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Обеспечение жизнедеятельности человека в природной среде при автономном существовании. Сооружение временного укрытия из подручных средств. Добывание огня, обеспечение водой и пищей. Подача сигналов бедствия. </w:t>
      </w:r>
    </w:p>
    <w:p w:rsidR="00CA33B1" w:rsidRDefault="00CA33B1" w:rsidP="00CA33B1">
      <w:pPr>
        <w:pStyle w:val="a7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</w:p>
    <w:p w:rsidR="006579A7" w:rsidRPr="00CA33B1" w:rsidRDefault="00CA33B1" w:rsidP="00CA33B1">
      <w:pPr>
        <w:pStyle w:val="a7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5. </w:t>
      </w:r>
      <w:r w:rsidR="006579A7" w:rsidRPr="00CA33B1">
        <w:rPr>
          <w:b/>
          <w:color w:val="000000"/>
          <w:sz w:val="28"/>
          <w:szCs w:val="28"/>
        </w:rPr>
        <w:t xml:space="preserve">Опасные ситуации в природных условиях </w:t>
      </w:r>
      <w:r>
        <w:rPr>
          <w:b/>
          <w:color w:val="000000"/>
          <w:sz w:val="28"/>
          <w:szCs w:val="28"/>
        </w:rPr>
        <w:t xml:space="preserve"> (4 часа).</w:t>
      </w:r>
    </w:p>
    <w:p w:rsidR="00CA33B1" w:rsidRDefault="00CA33B1" w:rsidP="00CA33B1">
      <w:pPr>
        <w:pStyle w:val="a7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</w:rPr>
      </w:pPr>
    </w:p>
    <w:p w:rsidR="006579A7" w:rsidRDefault="006579A7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D644A2">
        <w:rPr>
          <w:color w:val="000000"/>
          <w:sz w:val="28"/>
          <w:szCs w:val="28"/>
        </w:rPr>
        <w:t xml:space="preserve">Опасные погодные условия и способы защиты от них. Обеспечение безопасности при встрече с дикими животными в природных условиях. Укусы насекомых и защита от них. Клещевой энцефалит и его профилактика. </w:t>
      </w:r>
    </w:p>
    <w:p w:rsidR="004544DA" w:rsidRDefault="004544DA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CA33B1" w:rsidRPr="00212F11" w:rsidRDefault="00CA33B1" w:rsidP="00CA33B1">
      <w:pPr>
        <w:spacing w:line="276" w:lineRule="auto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  <w:r w:rsidRPr="00212F11">
        <w:rPr>
          <w:b/>
          <w:sz w:val="28"/>
          <w:szCs w:val="28"/>
        </w:rPr>
        <w:t>.   «</w:t>
      </w:r>
      <w:r>
        <w:rPr>
          <w:b/>
          <w:sz w:val="28"/>
          <w:szCs w:val="28"/>
        </w:rPr>
        <w:t>Основы медицинских знаний и здорового образа жизни</w:t>
      </w:r>
      <w:r w:rsidRPr="00212F1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(9 часов)</w:t>
      </w:r>
      <w:r w:rsidRPr="00212F11">
        <w:rPr>
          <w:b/>
          <w:sz w:val="28"/>
          <w:szCs w:val="28"/>
        </w:rPr>
        <w:t>.</w:t>
      </w:r>
    </w:p>
    <w:p w:rsidR="00CA33B1" w:rsidRDefault="00CA33B1" w:rsidP="00CA33B1">
      <w:pPr>
        <w:spacing w:line="276" w:lineRule="auto"/>
        <w:ind w:firstLine="425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2</w:t>
      </w:r>
      <w:r w:rsidRPr="00212F11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Основы медицинских знаний и оказание первой медицинской помощи</w:t>
      </w:r>
      <w:r w:rsidRPr="00212F1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(4 часа)</w:t>
      </w:r>
      <w:r w:rsidRPr="00212F11">
        <w:rPr>
          <w:b/>
          <w:sz w:val="28"/>
          <w:szCs w:val="28"/>
        </w:rPr>
        <w:t>.</w:t>
      </w:r>
    </w:p>
    <w:p w:rsidR="00CA33B1" w:rsidRDefault="00CA33B1" w:rsidP="00CA33B1">
      <w:pPr>
        <w:spacing w:line="276" w:lineRule="auto"/>
        <w:ind w:firstLine="425"/>
        <w:jc w:val="both"/>
        <w:rPr>
          <w:b/>
          <w:sz w:val="28"/>
          <w:szCs w:val="28"/>
        </w:rPr>
      </w:pPr>
    </w:p>
    <w:p w:rsidR="00CA33B1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3B1">
        <w:rPr>
          <w:b/>
          <w:color w:val="000000"/>
          <w:sz w:val="28"/>
          <w:szCs w:val="28"/>
        </w:rPr>
        <w:t>Тема 6. Первая медицинская помощь при неотложных состояниях (4 часа)</w:t>
      </w:r>
    </w:p>
    <w:p w:rsidR="00CA33B1" w:rsidRPr="00CA33B1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A33B1" w:rsidRPr="0091363B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91363B">
        <w:rPr>
          <w:color w:val="000000"/>
          <w:sz w:val="28"/>
          <w:szCs w:val="28"/>
        </w:rPr>
        <w:lastRenderedPageBreak/>
        <w:t xml:space="preserve">Вопросы личной гигиены и оказания первой медицинской помощи в природных условиях. Походная аптечка. Лекарственные растения. </w:t>
      </w:r>
    </w:p>
    <w:p w:rsidR="00CA33B1" w:rsidRPr="0091363B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91363B">
        <w:rPr>
          <w:color w:val="000000"/>
          <w:sz w:val="28"/>
          <w:szCs w:val="28"/>
        </w:rPr>
        <w:t xml:space="preserve">Оказание первой медицинской помощи при ссадинах и потертостях. Первая медицинская помощь при ушибах, вывихах, растяжениях связок. </w:t>
      </w:r>
    </w:p>
    <w:p w:rsidR="00CA33B1" w:rsidRPr="0091363B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91363B">
        <w:rPr>
          <w:color w:val="000000"/>
          <w:sz w:val="28"/>
          <w:szCs w:val="28"/>
        </w:rPr>
        <w:t xml:space="preserve">Оказание первой медицинской помощи при тепловом и солнечном ударах и отморожении. Первая медицинская помощь при ожогах. </w:t>
      </w:r>
    </w:p>
    <w:p w:rsidR="00CA33B1" w:rsidRPr="0091363B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91363B">
        <w:rPr>
          <w:color w:val="000000"/>
          <w:sz w:val="28"/>
          <w:szCs w:val="28"/>
        </w:rPr>
        <w:t xml:space="preserve">Оказание первой медицинской помощи при укусе ядовитой змеи. Первая медицинская помощь при укусах насекомых. </w:t>
      </w:r>
    </w:p>
    <w:p w:rsidR="00CA33B1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CA33B1" w:rsidRDefault="00CA33B1" w:rsidP="00CA33B1">
      <w:pPr>
        <w:spacing w:line="276" w:lineRule="auto"/>
        <w:ind w:firstLine="425"/>
        <w:jc w:val="both"/>
        <w:rPr>
          <w:b/>
          <w:sz w:val="28"/>
          <w:szCs w:val="28"/>
        </w:rPr>
      </w:pPr>
      <w:r w:rsidRPr="00212F11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212F11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Основы здорового образа жизни</w:t>
      </w:r>
      <w:r w:rsidRPr="00212F11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(5 часов)</w:t>
      </w:r>
      <w:r w:rsidRPr="00212F11">
        <w:rPr>
          <w:b/>
          <w:sz w:val="28"/>
          <w:szCs w:val="28"/>
        </w:rPr>
        <w:t>.</w:t>
      </w:r>
    </w:p>
    <w:p w:rsidR="00CA33B1" w:rsidRDefault="00CA33B1" w:rsidP="00CA33B1">
      <w:pPr>
        <w:spacing w:line="276" w:lineRule="auto"/>
        <w:ind w:firstLine="425"/>
        <w:jc w:val="both"/>
        <w:rPr>
          <w:b/>
          <w:sz w:val="28"/>
          <w:szCs w:val="28"/>
        </w:rPr>
      </w:pPr>
    </w:p>
    <w:p w:rsidR="00CA33B1" w:rsidRDefault="00CA33B1" w:rsidP="00CA33B1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A33B1">
        <w:rPr>
          <w:b/>
          <w:color w:val="000000"/>
          <w:sz w:val="28"/>
          <w:szCs w:val="28"/>
        </w:rPr>
        <w:t xml:space="preserve">Тема </w:t>
      </w:r>
      <w:r>
        <w:rPr>
          <w:b/>
          <w:color w:val="000000"/>
          <w:sz w:val="28"/>
          <w:szCs w:val="28"/>
        </w:rPr>
        <w:t>7</w:t>
      </w:r>
      <w:r w:rsidRPr="00CA33B1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Здоровье человека и факторы на него влияющие</w:t>
      </w:r>
      <w:r w:rsidRPr="00CA33B1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5</w:t>
      </w:r>
      <w:r w:rsidRPr="00CA33B1">
        <w:rPr>
          <w:b/>
          <w:color w:val="000000"/>
          <w:sz w:val="28"/>
          <w:szCs w:val="28"/>
        </w:rPr>
        <w:t xml:space="preserve"> час</w:t>
      </w:r>
      <w:r>
        <w:rPr>
          <w:b/>
          <w:color w:val="000000"/>
          <w:sz w:val="28"/>
          <w:szCs w:val="28"/>
        </w:rPr>
        <w:t>ов</w:t>
      </w:r>
      <w:r w:rsidRPr="00CA33B1">
        <w:rPr>
          <w:b/>
          <w:color w:val="000000"/>
          <w:sz w:val="28"/>
          <w:szCs w:val="28"/>
        </w:rPr>
        <w:t>)</w:t>
      </w:r>
    </w:p>
    <w:p w:rsidR="00CA33B1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</w:p>
    <w:p w:rsidR="00CA33B1" w:rsidRPr="0091363B" w:rsidRDefault="00CA33B1" w:rsidP="00CA33B1">
      <w:pPr>
        <w:pStyle w:val="a7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91363B">
        <w:rPr>
          <w:color w:val="000000"/>
          <w:sz w:val="28"/>
          <w:szCs w:val="28"/>
        </w:rPr>
        <w:t>Здоровье человека.</w:t>
      </w:r>
      <w:r>
        <w:rPr>
          <w:color w:val="000000"/>
          <w:sz w:val="28"/>
          <w:szCs w:val="28"/>
        </w:rPr>
        <w:t xml:space="preserve"> </w:t>
      </w:r>
      <w:r w:rsidRPr="0091363B">
        <w:rPr>
          <w:color w:val="000000"/>
          <w:sz w:val="28"/>
          <w:szCs w:val="28"/>
        </w:rPr>
        <w:t>Здоровый образ жизни и профилактика утомления. Компьютер и его влияние на здоровье. Влияние неблагоприятной окружающей среды  на здоровье человека.</w:t>
      </w:r>
      <w:r>
        <w:rPr>
          <w:color w:val="000000"/>
          <w:sz w:val="28"/>
          <w:szCs w:val="28"/>
        </w:rPr>
        <w:t xml:space="preserve"> </w:t>
      </w:r>
      <w:r w:rsidRPr="0091363B">
        <w:rPr>
          <w:color w:val="000000"/>
          <w:sz w:val="28"/>
          <w:szCs w:val="28"/>
        </w:rPr>
        <w:t>Влияние социальной среды на развитие и здоровье человека.</w:t>
      </w:r>
      <w:r>
        <w:rPr>
          <w:color w:val="000000"/>
          <w:sz w:val="28"/>
          <w:szCs w:val="28"/>
        </w:rPr>
        <w:t xml:space="preserve"> </w:t>
      </w:r>
      <w:r w:rsidRPr="0091363B">
        <w:rPr>
          <w:sz w:val="28"/>
          <w:szCs w:val="28"/>
        </w:rPr>
        <w:t>Влияние наркотиков и психоактивных веществ на здоровье человека. Профилактика употребления наркотиков и психоактивных веществ.</w:t>
      </w:r>
    </w:p>
    <w:p w:rsidR="00CA33B1" w:rsidRPr="00212F11" w:rsidRDefault="00CA33B1" w:rsidP="00CA33B1">
      <w:pPr>
        <w:spacing w:line="276" w:lineRule="auto"/>
        <w:ind w:firstLine="425"/>
        <w:jc w:val="both"/>
        <w:rPr>
          <w:b/>
          <w:sz w:val="28"/>
          <w:szCs w:val="28"/>
        </w:rPr>
      </w:pPr>
    </w:p>
    <w:p w:rsidR="00CA33B1" w:rsidRDefault="00CA33B1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7E19FF" w:rsidRDefault="007E19FF" w:rsidP="006579A7">
      <w:pPr>
        <w:spacing w:line="276" w:lineRule="auto"/>
        <w:ind w:firstLine="284"/>
        <w:jc w:val="center"/>
        <w:rPr>
          <w:b/>
          <w:color w:val="000000"/>
          <w:sz w:val="28"/>
          <w:szCs w:val="28"/>
        </w:rPr>
      </w:pPr>
    </w:p>
    <w:p w:rsidR="00A91084" w:rsidRPr="00507C8D" w:rsidRDefault="00A91084" w:rsidP="00A91084">
      <w:pPr>
        <w:pStyle w:val="Default"/>
        <w:jc w:val="center"/>
        <w:rPr>
          <w:sz w:val="28"/>
          <w:szCs w:val="28"/>
        </w:rPr>
      </w:pPr>
      <w:r w:rsidRPr="00507C8D">
        <w:rPr>
          <w:b/>
          <w:bCs/>
          <w:sz w:val="28"/>
          <w:szCs w:val="28"/>
        </w:rPr>
        <w:lastRenderedPageBreak/>
        <w:t>УЧЕБНО - ТЕМАТИЧЕСКИЙ ПЛАН  ПО КУРСУ</w:t>
      </w:r>
    </w:p>
    <w:p w:rsidR="00A91084" w:rsidRPr="00507C8D" w:rsidRDefault="00A91084" w:rsidP="00A91084">
      <w:pPr>
        <w:pStyle w:val="Default"/>
        <w:jc w:val="center"/>
        <w:rPr>
          <w:sz w:val="28"/>
          <w:szCs w:val="28"/>
        </w:rPr>
      </w:pPr>
      <w:r w:rsidRPr="00507C8D">
        <w:rPr>
          <w:b/>
          <w:bCs/>
          <w:sz w:val="28"/>
          <w:szCs w:val="28"/>
        </w:rPr>
        <w:t>«ОСНОВЫ БЕЗОПАСНОСТИ ЖИЗНЕДЕЯТЕЛЬНОСТИ»</w:t>
      </w:r>
    </w:p>
    <w:p w:rsidR="007E19FF" w:rsidRPr="00AC24AB" w:rsidRDefault="00A91084" w:rsidP="00A91084">
      <w:pPr>
        <w:pStyle w:val="Default"/>
        <w:ind w:firstLine="960"/>
        <w:jc w:val="center"/>
        <w:rPr>
          <w:sz w:val="28"/>
          <w:szCs w:val="28"/>
        </w:rPr>
      </w:pPr>
      <w:r w:rsidRPr="00507C8D">
        <w:rPr>
          <w:b/>
          <w:bCs/>
          <w:sz w:val="28"/>
          <w:szCs w:val="28"/>
        </w:rPr>
        <w:t>6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4820"/>
        <w:gridCol w:w="3118"/>
        <w:gridCol w:w="194"/>
        <w:gridCol w:w="5618"/>
      </w:tblGrid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24AB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24AB">
              <w:rPr>
                <w:b/>
                <w:sz w:val="28"/>
                <w:szCs w:val="28"/>
              </w:rPr>
              <w:t>Тема урока</w:t>
            </w:r>
          </w:p>
          <w:p w:rsidR="007E19FF" w:rsidRPr="00AC24AB" w:rsidRDefault="007E19FF" w:rsidP="00A9108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24AB">
              <w:rPr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C24AB">
              <w:rPr>
                <w:b/>
                <w:sz w:val="28"/>
                <w:szCs w:val="28"/>
              </w:rPr>
              <w:t>Содержание</w:t>
            </w:r>
          </w:p>
          <w:p w:rsidR="007E19FF" w:rsidRPr="00AC24AB" w:rsidRDefault="007E19FF" w:rsidP="00A9108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5134" w:type="dxa"/>
            <w:gridSpan w:val="5"/>
          </w:tcPr>
          <w:p w:rsidR="007E19FF" w:rsidRPr="00BC49BF" w:rsidRDefault="007E19FF" w:rsidP="007E19FF">
            <w:pPr>
              <w:ind w:firstLine="567"/>
              <w:jc w:val="center"/>
              <w:rPr>
                <w:sz w:val="28"/>
                <w:szCs w:val="28"/>
              </w:rPr>
            </w:pPr>
            <w:r w:rsidRPr="00BC49BF">
              <w:rPr>
                <w:b/>
                <w:sz w:val="28"/>
                <w:szCs w:val="28"/>
              </w:rPr>
              <w:t>Модуль I. Основы безопасности личности, общества и государства (2</w:t>
            </w:r>
            <w:r>
              <w:rPr>
                <w:b/>
                <w:sz w:val="28"/>
                <w:szCs w:val="28"/>
              </w:rPr>
              <w:t>5</w:t>
            </w:r>
            <w:r w:rsidRPr="00BC49BF">
              <w:rPr>
                <w:b/>
                <w:sz w:val="28"/>
                <w:szCs w:val="28"/>
              </w:rPr>
              <w:t>ч.)</w:t>
            </w:r>
          </w:p>
          <w:p w:rsidR="007E19FF" w:rsidRPr="00BC49BF" w:rsidRDefault="007E19FF" w:rsidP="007E19FF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BC49BF">
              <w:rPr>
                <w:b/>
                <w:sz w:val="28"/>
                <w:szCs w:val="28"/>
              </w:rPr>
              <w:t>Раздел I. Основы комплексной безопасности (</w:t>
            </w:r>
            <w:r>
              <w:rPr>
                <w:b/>
                <w:sz w:val="28"/>
                <w:szCs w:val="28"/>
              </w:rPr>
              <w:t>25</w:t>
            </w:r>
            <w:r w:rsidRPr="00BC49BF">
              <w:rPr>
                <w:b/>
                <w:sz w:val="28"/>
                <w:szCs w:val="28"/>
              </w:rPr>
              <w:t>ч.)</w:t>
            </w:r>
          </w:p>
          <w:p w:rsidR="007E19FF" w:rsidRPr="00AC24AB" w:rsidRDefault="007E19FF" w:rsidP="007E19FF">
            <w:pPr>
              <w:pStyle w:val="a7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C49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Тема 1. </w:t>
            </w:r>
            <w:r w:rsidRPr="00D644A2">
              <w:rPr>
                <w:b/>
                <w:color w:val="000000"/>
                <w:sz w:val="28"/>
                <w:szCs w:val="28"/>
              </w:rPr>
              <w:t xml:space="preserve">Подготовка к активному отдыху на природе </w:t>
            </w:r>
            <w:r>
              <w:rPr>
                <w:b/>
                <w:color w:val="000000"/>
                <w:sz w:val="28"/>
                <w:szCs w:val="28"/>
              </w:rPr>
              <w:t>(6 часов)</w:t>
            </w:r>
          </w:p>
        </w:tc>
      </w:tr>
      <w:tr w:rsidR="007E19FF" w:rsidRPr="00AC24AB" w:rsidTr="00A91084">
        <w:tc>
          <w:tcPr>
            <w:tcW w:w="15134" w:type="dxa"/>
            <w:gridSpan w:val="5"/>
          </w:tcPr>
          <w:p w:rsidR="007E19FF" w:rsidRPr="00AC24AB" w:rsidRDefault="007E19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7E19FF" w:rsidRDefault="007E19FF" w:rsidP="007E19FF">
            <w:pPr>
              <w:widowControl/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Личностные результаты:</w:t>
            </w:r>
            <w:r w:rsidRPr="00CD6627">
              <w:rPr>
                <w:color w:val="000000"/>
              </w:rPr>
              <w:t xml:space="preserve"> 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Формирование понимания ценности здорового и безопасного образа жизни;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CD6627">
              <w:rPr>
                <w:color w:val="000000"/>
                <w:sz w:val="28"/>
                <w:szCs w:val="28"/>
              </w:rPr>
              <w:t>способности</w:t>
            </w:r>
            <w:proofErr w:type="gramEnd"/>
            <w:r w:rsidRPr="00CD6627">
              <w:rPr>
                <w:color w:val="000000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      </w:r>
          </w:p>
          <w:p w:rsidR="007E19FF" w:rsidRPr="00CD6627" w:rsidRDefault="007E19FF" w:rsidP="007E19FF">
            <w:pPr>
              <w:rPr>
                <w:b/>
                <w:bCs/>
                <w:sz w:val="28"/>
                <w:szCs w:val="28"/>
              </w:rPr>
            </w:pPr>
          </w:p>
          <w:p w:rsidR="007E19FF" w:rsidRDefault="007E19FF" w:rsidP="007E19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Метапредметные результаты: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7E19FF" w:rsidRPr="00CD6627" w:rsidRDefault="007E19FF" w:rsidP="007E19FF">
            <w:pPr>
              <w:rPr>
                <w:b/>
                <w:bCs/>
                <w:sz w:val="28"/>
                <w:szCs w:val="28"/>
              </w:rPr>
            </w:pPr>
          </w:p>
          <w:p w:rsidR="007E19FF" w:rsidRDefault="007E19FF" w:rsidP="007E19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Предметные результаты: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Формирование убеждения в необходимости безопасного и здорового образа жизни;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Понимание личной и общественной значимости современной культуры безопасности жизнедеятельности;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Понимание необходимости подготовки граждан к военной службе;</w:t>
            </w:r>
          </w:p>
          <w:p w:rsidR="007E19FF" w:rsidRPr="00CD6627" w:rsidRDefault="007E19FF" w:rsidP="007E19F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color w:val="000000"/>
                <w:sz w:val="28"/>
                <w:szCs w:val="28"/>
              </w:rPr>
              <w:t>Формирование установки на здоровый образ жизни, исключающей употребление алкоголя, наркотиков, курение и нанесение иного вреда здоровью;</w:t>
            </w:r>
          </w:p>
          <w:p w:rsidR="007E19FF" w:rsidRPr="00AC24AB" w:rsidRDefault="007E19FF" w:rsidP="007E19FF">
            <w:pPr>
              <w:widowControl/>
              <w:autoSpaceDE/>
              <w:autoSpaceDN/>
              <w:adjustRightInd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и человек.</w:t>
            </w: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выходу на природу.</w:t>
            </w: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для бивака и организация бивачных работ.</w:t>
            </w:r>
          </w:p>
        </w:tc>
        <w:tc>
          <w:tcPr>
            <w:tcW w:w="31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7E19FF" w:rsidRDefault="00D00B12" w:rsidP="00D00B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необходимого места для похода</w:t>
            </w:r>
          </w:p>
        </w:tc>
        <w:tc>
          <w:tcPr>
            <w:tcW w:w="3118" w:type="dxa"/>
          </w:tcPr>
          <w:p w:rsidR="007E19FF" w:rsidRPr="00AC24AB" w:rsidRDefault="00D00B12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24AB">
              <w:rPr>
                <w:b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58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5134" w:type="dxa"/>
            <w:gridSpan w:val="5"/>
          </w:tcPr>
          <w:p w:rsidR="007E19FF" w:rsidRPr="00AC24AB" w:rsidRDefault="00D00B12" w:rsidP="00D00B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="007E19FF" w:rsidRPr="00AC24AB">
              <w:rPr>
                <w:b/>
                <w:sz w:val="28"/>
                <w:szCs w:val="28"/>
              </w:rPr>
              <w:t>2</w:t>
            </w:r>
            <w:r w:rsidR="007E19FF">
              <w:rPr>
                <w:b/>
                <w:sz w:val="28"/>
                <w:szCs w:val="28"/>
              </w:rPr>
              <w:t>.</w:t>
            </w:r>
            <w:r w:rsidR="007E19FF" w:rsidRPr="00AC24AB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Активный отдых на природе и безопасность</w:t>
            </w:r>
            <w:r w:rsidR="007E19FF" w:rsidRPr="00AC24A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5</w:t>
            </w:r>
            <w:r w:rsidR="007E19FF" w:rsidRPr="00AC24AB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7E19FF" w:rsidRPr="00AC24AB" w:rsidTr="00A91084">
        <w:tc>
          <w:tcPr>
            <w:tcW w:w="15134" w:type="dxa"/>
            <w:gridSpan w:val="5"/>
          </w:tcPr>
          <w:p w:rsidR="007E19FF" w:rsidRPr="00AC24AB" w:rsidRDefault="007E19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7E19FF" w:rsidRDefault="007E19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Предметные</w:t>
            </w:r>
            <w:r w:rsidR="00D00B12">
              <w:rPr>
                <w:b/>
                <w:color w:val="000000"/>
                <w:kern w:val="24"/>
                <w:sz w:val="28"/>
                <w:szCs w:val="28"/>
              </w:rPr>
              <w:t xml:space="preserve"> результаты</w:t>
            </w: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:</w:t>
            </w:r>
          </w:p>
          <w:p w:rsidR="00D00B12" w:rsidRPr="00AC24AB" w:rsidRDefault="00D00B12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</w:p>
          <w:p w:rsidR="00D00B12" w:rsidRPr="00212F11" w:rsidRDefault="00D00B12" w:rsidP="00D00B12">
            <w:pPr>
              <w:pStyle w:val="ac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Овладение общими правилами безопасности при активном отдыхе на природе</w:t>
            </w:r>
            <w:r>
              <w:rPr>
                <w:sz w:val="28"/>
                <w:szCs w:val="28"/>
              </w:rPr>
              <w:t>.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Учиться подбирать соответствующую обувь, одежду и другую экипировку для подготовки к походу.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Учиться подбирать соответствующую обувь, одежду и другую экипировку для подготовки к походу.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29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Учиться оценивать состояние водоема в различное время года.</w:t>
            </w:r>
          </w:p>
          <w:p w:rsidR="00D00B12" w:rsidRPr="00D00B12" w:rsidRDefault="00D00B12" w:rsidP="00D00B12">
            <w:pPr>
              <w:pStyle w:val="ae"/>
              <w:numPr>
                <w:ilvl w:val="0"/>
                <w:numId w:val="29"/>
              </w:numPr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00B12">
              <w:rPr>
                <w:sz w:val="28"/>
                <w:szCs w:val="28"/>
              </w:rPr>
              <w:t>Учиться подбирать соответствующую обувь, одежду и другую экипировку для подготовки к походу.</w:t>
            </w:r>
          </w:p>
          <w:p w:rsidR="00D00B12" w:rsidRDefault="00D00B12" w:rsidP="00D00B12">
            <w:pPr>
              <w:pStyle w:val="ae"/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</w:p>
          <w:p w:rsidR="007E19FF" w:rsidRPr="00D00B12" w:rsidRDefault="007E19FF" w:rsidP="00D00B12">
            <w:pPr>
              <w:pStyle w:val="ae"/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D00B12">
              <w:rPr>
                <w:b/>
                <w:color w:val="000000"/>
                <w:kern w:val="24"/>
                <w:sz w:val="28"/>
                <w:szCs w:val="28"/>
              </w:rPr>
              <w:t>Метапредметные</w:t>
            </w:r>
            <w:r w:rsidR="00D00B12">
              <w:rPr>
                <w:b/>
                <w:color w:val="000000"/>
                <w:kern w:val="24"/>
                <w:sz w:val="28"/>
                <w:szCs w:val="28"/>
              </w:rPr>
              <w:t xml:space="preserve"> результаты:</w:t>
            </w:r>
            <w:r w:rsidRPr="00D00B12">
              <w:rPr>
                <w:sz w:val="28"/>
                <w:szCs w:val="28"/>
              </w:rPr>
              <w:t xml:space="preserve"> 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Уметь определять способы действий в опасных и чрезвычайных ситуациях в рамках 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sz w:val="28"/>
                <w:szCs w:val="28"/>
              </w:rPr>
              <w:t>;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 xml:space="preserve">Уметь устанавливать причинно-следственные связи, строить </w:t>
            </w:r>
            <w:proofErr w:type="gramStart"/>
            <w:r w:rsidRPr="00212F11">
              <w:rPr>
                <w:sz w:val="28"/>
                <w:szCs w:val="28"/>
              </w:rPr>
              <w:t>логическое рассуждение</w:t>
            </w:r>
            <w:proofErr w:type="gramEnd"/>
            <w:r w:rsidRPr="00212F11">
              <w:rPr>
                <w:sz w:val="28"/>
                <w:szCs w:val="28"/>
              </w:rPr>
              <w:t xml:space="preserve"> и делать выводы</w:t>
            </w:r>
            <w:r>
              <w:rPr>
                <w:sz w:val="28"/>
                <w:szCs w:val="28"/>
              </w:rPr>
              <w:t>;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Уметь ориентироваться на местности</w:t>
            </w:r>
            <w:r>
              <w:rPr>
                <w:sz w:val="28"/>
                <w:szCs w:val="28"/>
              </w:rPr>
              <w:t>;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Распознавать ядовитые растения, грибы и ягоды</w:t>
            </w:r>
            <w:r>
              <w:rPr>
                <w:sz w:val="28"/>
                <w:szCs w:val="28"/>
              </w:rPr>
              <w:t>;</w:t>
            </w:r>
          </w:p>
          <w:p w:rsidR="007E19FF" w:rsidRDefault="00D00B12" w:rsidP="00D00B12">
            <w:pPr>
              <w:pStyle w:val="ae"/>
              <w:numPr>
                <w:ilvl w:val="0"/>
                <w:numId w:val="3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00B12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</w:t>
            </w:r>
            <w:r>
              <w:rPr>
                <w:sz w:val="28"/>
                <w:szCs w:val="28"/>
              </w:rPr>
              <w:t>.</w:t>
            </w:r>
          </w:p>
          <w:p w:rsidR="00D00B12" w:rsidRDefault="00D00B12" w:rsidP="00D00B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D00B12" w:rsidRDefault="00D00B12" w:rsidP="00D00B12">
            <w:p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результаты: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  <w:r>
              <w:rPr>
                <w:sz w:val="28"/>
                <w:szCs w:val="28"/>
              </w:rPr>
              <w:t>;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Воспитание чувства ответственности</w:t>
            </w:r>
            <w:r>
              <w:rPr>
                <w:sz w:val="28"/>
                <w:szCs w:val="28"/>
              </w:rPr>
              <w:t>;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  <w:p w:rsidR="00D00B12" w:rsidRPr="00212F11" w:rsidRDefault="00D00B12" w:rsidP="00D00B12">
            <w:pPr>
              <w:pStyle w:val="ac"/>
              <w:numPr>
                <w:ilvl w:val="0"/>
                <w:numId w:val="32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Освоение правил поведения в заданной ситуации</w:t>
            </w:r>
            <w:r>
              <w:rPr>
                <w:sz w:val="28"/>
                <w:szCs w:val="28"/>
              </w:rPr>
              <w:t>;</w:t>
            </w:r>
          </w:p>
          <w:p w:rsidR="00D00B12" w:rsidRDefault="00D00B12" w:rsidP="00D00B12">
            <w:pPr>
              <w:pStyle w:val="ae"/>
              <w:numPr>
                <w:ilvl w:val="0"/>
                <w:numId w:val="32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D00B12">
              <w:rPr>
                <w:sz w:val="28"/>
                <w:szCs w:val="28"/>
              </w:rPr>
              <w:t>формирование основ экологической культуры</w:t>
            </w:r>
            <w:r>
              <w:rPr>
                <w:sz w:val="28"/>
                <w:szCs w:val="28"/>
              </w:rPr>
              <w:t>.</w:t>
            </w:r>
          </w:p>
          <w:p w:rsidR="00D00B12" w:rsidRPr="00D00B12" w:rsidRDefault="00D00B12" w:rsidP="00D00B12">
            <w:pPr>
              <w:pStyle w:val="ae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:rsidR="007E19FF" w:rsidRPr="00AC24AB" w:rsidRDefault="00D00B12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правила безопасности при активном отдыхе на природе.</w:t>
            </w:r>
          </w:p>
        </w:tc>
        <w:tc>
          <w:tcPr>
            <w:tcW w:w="33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20" w:type="dxa"/>
          </w:tcPr>
          <w:p w:rsidR="007E19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пеших походов на равнинах и горной местности</w:t>
            </w:r>
          </w:p>
        </w:tc>
        <w:tc>
          <w:tcPr>
            <w:tcW w:w="33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E19FF" w:rsidRPr="00AC24AB" w:rsidTr="00A91084">
        <w:tc>
          <w:tcPr>
            <w:tcW w:w="1384" w:type="dxa"/>
          </w:tcPr>
          <w:p w:rsidR="007E19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7E19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лыжных походов.</w:t>
            </w:r>
          </w:p>
        </w:tc>
        <w:tc>
          <w:tcPr>
            <w:tcW w:w="3312" w:type="dxa"/>
            <w:gridSpan w:val="2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7E19FF" w:rsidRPr="00AC24AB" w:rsidRDefault="007E19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Водные походы и обеспечение безопасности на воде.</w:t>
            </w:r>
          </w:p>
        </w:tc>
        <w:tc>
          <w:tcPr>
            <w:tcW w:w="33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Велосипедные походы и безопасность туристов</w:t>
            </w:r>
          </w:p>
        </w:tc>
        <w:tc>
          <w:tcPr>
            <w:tcW w:w="33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b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56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rPr>
          <w:trHeight w:val="450"/>
        </w:trPr>
        <w:tc>
          <w:tcPr>
            <w:tcW w:w="15134" w:type="dxa"/>
            <w:gridSpan w:val="5"/>
          </w:tcPr>
          <w:p w:rsidR="00025DFF" w:rsidRPr="00AC24AB" w:rsidRDefault="00025DFF" w:rsidP="00025DF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AC24AB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Pr="00AC24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Дальний и выездной туризм, меры безопасности</w:t>
            </w:r>
            <w:r w:rsidRPr="00AC24A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6</w:t>
            </w:r>
            <w:r w:rsidRPr="00AC24AB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25DFF" w:rsidRPr="00AC24AB" w:rsidTr="00A91084">
        <w:trPr>
          <w:trHeight w:val="840"/>
        </w:trPr>
        <w:tc>
          <w:tcPr>
            <w:tcW w:w="15134" w:type="dxa"/>
            <w:gridSpan w:val="5"/>
          </w:tcPr>
          <w:p w:rsidR="00025DFF" w:rsidRPr="00AC24AB" w:rsidRDefault="00025DFF" w:rsidP="00025DFF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025DFF" w:rsidRDefault="00025DFF" w:rsidP="00025DFF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b/>
                <w:color w:val="000000"/>
                <w:sz w:val="28"/>
                <w:szCs w:val="28"/>
              </w:rPr>
              <w:t>Личностные результаты</w:t>
            </w:r>
            <w:r w:rsidRPr="0091363B">
              <w:rPr>
                <w:b/>
                <w:color w:val="000000"/>
                <w:sz w:val="28"/>
                <w:szCs w:val="28"/>
              </w:rPr>
              <w:t>:</w:t>
            </w:r>
            <w:r w:rsidRPr="0091363B">
              <w:rPr>
                <w:color w:val="000000"/>
                <w:sz w:val="28"/>
                <w:szCs w:val="28"/>
              </w:rPr>
              <w:t xml:space="preserve"> </w:t>
            </w:r>
          </w:p>
          <w:p w:rsidR="00025DFF" w:rsidRPr="0091363B" w:rsidRDefault="00025DFF" w:rsidP="00025DFF">
            <w:pPr>
              <w:pStyle w:val="ae"/>
              <w:widowControl/>
              <w:numPr>
                <w:ilvl w:val="0"/>
                <w:numId w:val="34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025DFF" w:rsidRPr="0091363B" w:rsidRDefault="00025DFF" w:rsidP="00025DF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025DFF" w:rsidRDefault="00025DFF" w:rsidP="00025DF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</w:t>
            </w:r>
            <w:r>
              <w:rPr>
                <w:color w:val="000000"/>
                <w:sz w:val="28"/>
                <w:szCs w:val="28"/>
              </w:rPr>
              <w:t>кой и других видов деятельности.</w:t>
            </w:r>
          </w:p>
          <w:p w:rsidR="00025DFF" w:rsidRPr="0091363B" w:rsidRDefault="00025DFF" w:rsidP="00025DF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  <w:p w:rsidR="00025DFF" w:rsidRDefault="00025DFF" w:rsidP="00025DFF">
            <w:pPr>
              <w:pStyle w:val="a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CD6627">
              <w:rPr>
                <w:b/>
                <w:color w:val="000000"/>
                <w:sz w:val="28"/>
                <w:szCs w:val="28"/>
              </w:rPr>
              <w:t>Метапредметные результаты: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lastRenderedPageBreak/>
              <w:t>Умение оценивать правильность выполнения учебной задачи в области безопасности жизнедеятельности, соб</w:t>
            </w:r>
            <w:r>
              <w:rPr>
                <w:color w:val="000000"/>
                <w:sz w:val="28"/>
                <w:szCs w:val="28"/>
              </w:rPr>
              <w:t>ственные возможности её решения.</w:t>
            </w:r>
          </w:p>
          <w:p w:rsidR="00025DFF" w:rsidRPr="0091363B" w:rsidRDefault="00025DFF" w:rsidP="00025DFF">
            <w:pPr>
              <w:pStyle w:val="a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025DFF" w:rsidRDefault="00025DFF" w:rsidP="00025DFF">
            <w:pPr>
              <w:pStyle w:val="a7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CD6627">
              <w:rPr>
                <w:b/>
                <w:color w:val="000000"/>
                <w:sz w:val="28"/>
                <w:szCs w:val="28"/>
              </w:rPr>
              <w:t>Предметные результаты: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>Формирование установки на здоровый образ жизни, исключающей употребление алкоголя, наркотиков, курение и нанесение иного вреда здоровью;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025DFF">
              <w:rPr>
                <w:color w:val="000000"/>
                <w:sz w:val="28"/>
                <w:szCs w:val="28"/>
              </w:rPr>
              <w:t>антиэкстремистской</w:t>
            </w:r>
            <w:proofErr w:type="spellEnd"/>
            <w:r w:rsidRPr="00025DFF">
              <w:rPr>
                <w:color w:val="000000"/>
                <w:sz w:val="28"/>
                <w:szCs w:val="28"/>
              </w:rPr>
              <w:t xml:space="preserve"> и антитеррористической личной позиции;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>Понимание необходимости сохранения природы и окружающей среды для полноценной жизни человека;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 xml:space="preserve">Знание основных опасных и чрезвычайных ситуаций природного, техногенного и социального характера, включая экстремизм и </w:t>
            </w:r>
            <w:proofErr w:type="gramStart"/>
            <w:r w:rsidRPr="00025DFF">
              <w:rPr>
                <w:color w:val="000000"/>
                <w:sz w:val="28"/>
                <w:szCs w:val="28"/>
              </w:rPr>
              <w:t>терроризм</w:t>
            </w:r>
            <w:proofErr w:type="gramEnd"/>
            <w:r w:rsidRPr="00025DFF">
              <w:rPr>
                <w:color w:val="000000"/>
                <w:sz w:val="28"/>
                <w:szCs w:val="28"/>
              </w:rPr>
              <w:t xml:space="preserve"> и их последствия для личности, общества и государства;</w:t>
            </w:r>
          </w:p>
          <w:p w:rsidR="00025DFF" w:rsidRPr="00025DFF" w:rsidRDefault="00025DFF" w:rsidP="00025DFF">
            <w:pPr>
              <w:pStyle w:val="ae"/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25DFF">
              <w:rPr>
                <w:color w:val="000000"/>
                <w:sz w:val="28"/>
                <w:szCs w:val="28"/>
              </w:rPr>
              <w:t>Знание и умение применять правила безопасного поведения в условиях опасных и чрезвычайных ситуаций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5DFF" w:rsidRPr="00AC24AB" w:rsidRDefault="00025DFF" w:rsidP="00025DFF">
            <w:pPr>
              <w:widowControl/>
              <w:autoSpaceDE/>
              <w:autoSpaceDN/>
              <w:adjustRightInd/>
              <w:spacing w:line="276" w:lineRule="auto"/>
              <w:ind w:left="720"/>
              <w:jc w:val="both"/>
              <w:rPr>
                <w:b/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Факторы, оказывающие влияние на безопасность человека в дальнем и выездном туризме.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Акклиматизация человека в различных климатических условиях</w:t>
            </w:r>
            <w:r w:rsidR="00C05D4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Акклиматизация человека в горной местности</w:t>
            </w:r>
            <w:r w:rsidR="00C05D4C"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025DFF" w:rsidRPr="00AC24AB" w:rsidRDefault="00025DFF" w:rsidP="00C05D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личной безопасности при следовании к местам отдыха наземным</w:t>
            </w:r>
            <w:r w:rsidR="00C05D4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вид</w:t>
            </w:r>
            <w:r w:rsidR="00C05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</w:t>
            </w:r>
            <w:r w:rsidR="00C05D4C">
              <w:rPr>
                <w:sz w:val="28"/>
                <w:szCs w:val="28"/>
              </w:rPr>
              <w:t>и транспорта.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025DFF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личной безопасности на водном транспорте.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Default="00025DFF" w:rsidP="00025D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025DFF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личной безопасности на </w:t>
            </w:r>
            <w:r>
              <w:rPr>
                <w:sz w:val="28"/>
                <w:szCs w:val="28"/>
              </w:rPr>
              <w:lastRenderedPageBreak/>
              <w:t>воздушном транспорте.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24AB">
              <w:rPr>
                <w:b/>
                <w:bCs/>
                <w:color w:val="000000"/>
                <w:sz w:val="28"/>
                <w:szCs w:val="28"/>
              </w:rPr>
              <w:lastRenderedPageBreak/>
              <w:t>Тест</w:t>
            </w: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rPr>
          <w:trHeight w:val="460"/>
        </w:trPr>
        <w:tc>
          <w:tcPr>
            <w:tcW w:w="15134" w:type="dxa"/>
            <w:gridSpan w:val="5"/>
          </w:tcPr>
          <w:p w:rsidR="00025DFF" w:rsidRPr="00AC24AB" w:rsidRDefault="00C05D4C" w:rsidP="00C05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Тема </w:t>
            </w:r>
            <w:r w:rsidR="00025DFF" w:rsidRPr="00AC24AB">
              <w:rPr>
                <w:b/>
                <w:sz w:val="28"/>
                <w:szCs w:val="28"/>
              </w:rPr>
              <w:t xml:space="preserve">4: </w:t>
            </w:r>
            <w:r>
              <w:rPr>
                <w:b/>
                <w:sz w:val="28"/>
                <w:szCs w:val="28"/>
              </w:rPr>
              <w:t>Обеспечение безопасности при автономном существовании человека в природной среде</w:t>
            </w:r>
            <w:r w:rsidR="00025DFF" w:rsidRPr="00AC24A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</w:t>
            </w:r>
            <w:r w:rsidR="00025DFF" w:rsidRPr="00AC24AB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25DFF" w:rsidRPr="00AC24AB" w:rsidTr="00A91084">
        <w:trPr>
          <w:trHeight w:val="190"/>
        </w:trPr>
        <w:tc>
          <w:tcPr>
            <w:tcW w:w="15134" w:type="dxa"/>
            <w:gridSpan w:val="5"/>
          </w:tcPr>
          <w:p w:rsidR="00025DFF" w:rsidRPr="00AC24AB" w:rsidRDefault="00025D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C05D4C" w:rsidRDefault="00C05D4C" w:rsidP="00C05D4C">
            <w:pPr>
              <w:widowControl/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CD6627">
              <w:rPr>
                <w:b/>
                <w:color w:val="000000"/>
                <w:sz w:val="28"/>
                <w:szCs w:val="28"/>
              </w:rPr>
              <w:t>Личностные результаты</w:t>
            </w:r>
            <w:r w:rsidRPr="0091363B">
              <w:rPr>
                <w:b/>
                <w:color w:val="000000"/>
                <w:sz w:val="28"/>
                <w:szCs w:val="28"/>
              </w:rPr>
              <w:t>:</w:t>
            </w:r>
            <w:r w:rsidRPr="0091363B">
              <w:rPr>
                <w:color w:val="000000"/>
                <w:sz w:val="28"/>
                <w:szCs w:val="28"/>
              </w:rPr>
              <w:t xml:space="preserve"> </w:t>
            </w:r>
          </w:p>
          <w:p w:rsidR="00C05D4C" w:rsidRPr="00C05D4C" w:rsidRDefault="00C05D4C" w:rsidP="00C05D4C">
            <w:pPr>
              <w:pStyle w:val="ae"/>
              <w:widowControl/>
              <w:numPr>
                <w:ilvl w:val="0"/>
                <w:numId w:val="36"/>
              </w:numPr>
              <w:suppressAutoHyphens/>
              <w:autoSpaceDE/>
              <w:autoSpaceDN/>
              <w:adjustRightInd/>
              <w:ind w:left="709" w:hanging="425"/>
              <w:jc w:val="both"/>
              <w:rPr>
                <w:color w:val="000000"/>
                <w:sz w:val="28"/>
                <w:szCs w:val="28"/>
              </w:rPr>
            </w:pPr>
            <w:r w:rsidRPr="00C05D4C">
              <w:rPr>
                <w:color w:val="000000"/>
                <w:sz w:val="28"/>
                <w:szCs w:val="28"/>
              </w:rPr>
      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5D4C" w:rsidRPr="0091363B" w:rsidRDefault="00C05D4C" w:rsidP="00C05D4C">
            <w:pPr>
              <w:pStyle w:val="a7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91363B">
              <w:rPr>
                <w:b/>
                <w:color w:val="000000"/>
                <w:sz w:val="28"/>
                <w:szCs w:val="28"/>
              </w:rPr>
              <w:t>Метапредметные результаты: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91363B">
              <w:rPr>
                <w:color w:val="000000"/>
                <w:sz w:val="28"/>
                <w:szCs w:val="28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      </w:r>
            <w:proofErr w:type="gramEnd"/>
          </w:p>
          <w:p w:rsidR="00C05D4C" w:rsidRPr="0091363B" w:rsidRDefault="00C05D4C" w:rsidP="00C05D4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C05D4C" w:rsidRPr="0091363B" w:rsidRDefault="00C05D4C" w:rsidP="00C05D4C">
            <w:pPr>
              <w:pStyle w:val="a7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91363B">
              <w:rPr>
                <w:b/>
                <w:color w:val="000000"/>
                <w:sz w:val="28"/>
                <w:szCs w:val="28"/>
              </w:rPr>
              <w:t>Предметные результаты: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Понимание необходимости сохранения природы и окружающей среды для полноценной жизни человека;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 xml:space="preserve">Знание основных опасных и чрезвычайных ситуаций природного, техногенного и социального характера, включая </w:t>
            </w:r>
            <w:r w:rsidRPr="0091363B">
              <w:rPr>
                <w:color w:val="000000"/>
                <w:sz w:val="28"/>
                <w:szCs w:val="28"/>
              </w:rPr>
              <w:lastRenderedPageBreak/>
              <w:t xml:space="preserve">экстремизм и </w:t>
            </w:r>
            <w:proofErr w:type="gramStart"/>
            <w:r w:rsidRPr="0091363B">
              <w:rPr>
                <w:color w:val="000000"/>
                <w:sz w:val="28"/>
                <w:szCs w:val="28"/>
              </w:rPr>
              <w:t>терроризм</w:t>
            </w:r>
            <w:proofErr w:type="gramEnd"/>
            <w:r w:rsidRPr="0091363B">
              <w:rPr>
                <w:color w:val="000000"/>
                <w:sz w:val="28"/>
                <w:szCs w:val="28"/>
              </w:rPr>
              <w:t xml:space="preserve"> и их последствия для личности, общества и государства;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Знание и умение применять правила безопасного поведения в условиях опасных и чрезвычайных ситуаций;</w:t>
            </w:r>
          </w:p>
          <w:p w:rsidR="00C05D4C" w:rsidRPr="0091363B" w:rsidRDefault="00C05D4C" w:rsidP="00C05D4C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оказывать первую помощь пострадавшим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25DFF" w:rsidRPr="00AC24AB" w:rsidRDefault="00025DFF" w:rsidP="00A9108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C05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lastRenderedPageBreak/>
              <w:t>1</w:t>
            </w:r>
            <w:r w:rsidR="00C05D4C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25DFF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Автономное существование человека в природной среде.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C05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1</w:t>
            </w:r>
            <w:r w:rsidR="00C05D4C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25DFF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автономия человека в природной среде.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5D4C" w:rsidRPr="00AC24AB" w:rsidTr="00A91084">
        <w:tc>
          <w:tcPr>
            <w:tcW w:w="1384" w:type="dxa"/>
          </w:tcPr>
          <w:p w:rsidR="00C05D4C" w:rsidRPr="00AC24AB" w:rsidRDefault="00C05D4C" w:rsidP="00C05D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C05D4C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Вынужденная автономия человека в природной среде.</w:t>
            </w:r>
          </w:p>
        </w:tc>
        <w:tc>
          <w:tcPr>
            <w:tcW w:w="3118" w:type="dxa"/>
          </w:tcPr>
          <w:p w:rsidR="00C05D4C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C05D4C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05D4C" w:rsidRPr="00AC24AB" w:rsidTr="00A91084">
        <w:tc>
          <w:tcPr>
            <w:tcW w:w="1384" w:type="dxa"/>
          </w:tcPr>
          <w:p w:rsidR="00C05D4C" w:rsidRPr="00AC24AB" w:rsidRDefault="00C05D4C" w:rsidP="00C05D4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20" w:type="dxa"/>
          </w:tcPr>
          <w:p w:rsidR="00C05D4C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3118" w:type="dxa"/>
          </w:tcPr>
          <w:p w:rsidR="00C05D4C" w:rsidRPr="00AC24AB" w:rsidRDefault="003B3EE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5812" w:type="dxa"/>
            <w:gridSpan w:val="2"/>
          </w:tcPr>
          <w:p w:rsidR="00C05D4C" w:rsidRPr="00AC24AB" w:rsidRDefault="00C05D4C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5134" w:type="dxa"/>
            <w:gridSpan w:val="5"/>
          </w:tcPr>
          <w:p w:rsidR="00025DFF" w:rsidRPr="00AC24AB" w:rsidRDefault="00C05D4C" w:rsidP="00C05D4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5.</w:t>
            </w:r>
            <w:r w:rsidR="00025DFF" w:rsidRPr="00AC24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Опасные ситуации в природных условиях</w:t>
            </w:r>
            <w:r w:rsidR="00025DFF" w:rsidRPr="00AC24A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4</w:t>
            </w:r>
            <w:r w:rsidR="00025DFF" w:rsidRPr="00AC24AB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25DFF" w:rsidRPr="00AC24AB" w:rsidTr="00A91084">
        <w:tc>
          <w:tcPr>
            <w:tcW w:w="15134" w:type="dxa"/>
            <w:gridSpan w:val="5"/>
          </w:tcPr>
          <w:p w:rsidR="00025DFF" w:rsidRPr="00AC24AB" w:rsidRDefault="00025D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025DFF" w:rsidRPr="00AC24AB" w:rsidRDefault="00C05D4C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Личностные результаты</w:t>
            </w:r>
            <w:r w:rsidR="00025DFF" w:rsidRPr="00AC24AB">
              <w:rPr>
                <w:b/>
                <w:color w:val="000000"/>
                <w:kern w:val="24"/>
                <w:sz w:val="28"/>
                <w:szCs w:val="28"/>
              </w:rPr>
              <w:t>:</w:t>
            </w:r>
          </w:p>
          <w:p w:rsidR="00C05D4C" w:rsidRPr="00212F11" w:rsidRDefault="00C05D4C" w:rsidP="00C05D4C">
            <w:pPr>
              <w:pStyle w:val="ac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Формирование понимания ценности собственной жизни</w:t>
            </w:r>
            <w:r>
              <w:rPr>
                <w:sz w:val="28"/>
                <w:szCs w:val="28"/>
              </w:rPr>
              <w:t>;</w:t>
            </w:r>
          </w:p>
          <w:p w:rsidR="00C05D4C" w:rsidRPr="00212F11" w:rsidRDefault="00C05D4C" w:rsidP="00C05D4C">
            <w:pPr>
              <w:pStyle w:val="ac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Формирование ответственного отношения к окружающим и к себе</w:t>
            </w:r>
            <w:r>
              <w:rPr>
                <w:sz w:val="28"/>
                <w:szCs w:val="28"/>
              </w:rPr>
              <w:t>;</w:t>
            </w:r>
          </w:p>
          <w:p w:rsidR="00C05D4C" w:rsidRPr="00212F11" w:rsidRDefault="00C05D4C" w:rsidP="00C05D4C">
            <w:pPr>
              <w:pStyle w:val="ac"/>
              <w:numPr>
                <w:ilvl w:val="0"/>
                <w:numId w:val="37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Формирование ответственного отношения к окружающим и к себе</w:t>
            </w:r>
            <w:r>
              <w:rPr>
                <w:sz w:val="28"/>
                <w:szCs w:val="28"/>
              </w:rPr>
              <w:t>;</w:t>
            </w:r>
          </w:p>
          <w:p w:rsidR="00C05D4C" w:rsidRDefault="00C05D4C" w:rsidP="00C05D4C">
            <w:pPr>
              <w:pStyle w:val="ae"/>
              <w:numPr>
                <w:ilvl w:val="0"/>
                <w:numId w:val="37"/>
              </w:numPr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05D4C">
              <w:rPr>
                <w:sz w:val="28"/>
                <w:szCs w:val="28"/>
              </w:rPr>
              <w:t>Взаимодействовать с учениками при работе в группе</w:t>
            </w:r>
            <w:r>
              <w:rPr>
                <w:sz w:val="28"/>
                <w:szCs w:val="28"/>
              </w:rPr>
              <w:t>;</w:t>
            </w:r>
          </w:p>
          <w:p w:rsidR="00C05D4C" w:rsidRDefault="00C05D4C" w:rsidP="00C05D4C">
            <w:pPr>
              <w:pStyle w:val="ae"/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</w:p>
          <w:p w:rsidR="00025DFF" w:rsidRPr="00C05D4C" w:rsidRDefault="00025DFF" w:rsidP="00C05D4C">
            <w:pPr>
              <w:pStyle w:val="ae"/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05D4C">
              <w:rPr>
                <w:b/>
                <w:color w:val="000000"/>
                <w:kern w:val="24"/>
                <w:sz w:val="28"/>
                <w:szCs w:val="28"/>
              </w:rPr>
              <w:t>Метапредметные</w:t>
            </w:r>
            <w:r w:rsidR="00C05D4C">
              <w:rPr>
                <w:b/>
                <w:color w:val="000000"/>
                <w:kern w:val="24"/>
                <w:sz w:val="28"/>
                <w:szCs w:val="28"/>
              </w:rPr>
              <w:t xml:space="preserve"> результаты:</w:t>
            </w:r>
            <w:r w:rsidRPr="00C05D4C">
              <w:rPr>
                <w:sz w:val="28"/>
                <w:szCs w:val="28"/>
              </w:rPr>
              <w:t xml:space="preserve"> </w:t>
            </w:r>
          </w:p>
          <w:p w:rsidR="002E454F" w:rsidRPr="00212F11" w:rsidRDefault="002E454F" w:rsidP="002E454F">
            <w:pPr>
              <w:pStyle w:val="ac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Уметь оценивать ситуацию</w:t>
            </w:r>
            <w:r>
              <w:rPr>
                <w:sz w:val="28"/>
                <w:szCs w:val="28"/>
              </w:rPr>
              <w:t>;</w:t>
            </w:r>
          </w:p>
          <w:p w:rsidR="002E454F" w:rsidRPr="00212F11" w:rsidRDefault="002E454F" w:rsidP="002E454F">
            <w:pPr>
              <w:pStyle w:val="ac"/>
              <w:numPr>
                <w:ilvl w:val="0"/>
                <w:numId w:val="38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Уметь планировать пути достижения целей защищенности</w:t>
            </w:r>
            <w:r>
              <w:rPr>
                <w:sz w:val="28"/>
                <w:szCs w:val="28"/>
              </w:rPr>
              <w:t>;</w:t>
            </w:r>
          </w:p>
          <w:p w:rsidR="00025DFF" w:rsidRDefault="002E454F" w:rsidP="002E454F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  <w:r w:rsidRPr="00212F11">
              <w:rPr>
                <w:sz w:val="28"/>
                <w:szCs w:val="28"/>
              </w:rPr>
              <w:t>Уметь соотносить свои действия с планируемыми результатами</w:t>
            </w:r>
            <w:r>
              <w:rPr>
                <w:sz w:val="28"/>
                <w:szCs w:val="28"/>
              </w:rPr>
              <w:t>;</w:t>
            </w:r>
          </w:p>
          <w:p w:rsidR="002E454F" w:rsidRDefault="002E454F" w:rsidP="002E454F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  <w:p w:rsidR="002E454F" w:rsidRPr="002E454F" w:rsidRDefault="002E454F" w:rsidP="002E454F">
            <w:pPr>
              <w:widowControl/>
              <w:autoSpaceDE/>
              <w:autoSpaceDN/>
              <w:adjustRightInd/>
              <w:spacing w:line="276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2E454F">
              <w:rPr>
                <w:b/>
                <w:sz w:val="28"/>
                <w:szCs w:val="28"/>
              </w:rPr>
              <w:t>Предметные результаты:</w:t>
            </w:r>
          </w:p>
          <w:p w:rsidR="002E454F" w:rsidRPr="00212F11" w:rsidRDefault="002E454F" w:rsidP="002E454F">
            <w:pPr>
              <w:pStyle w:val="ac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Освоение приемов действий при угрозе возникновения опасных погодных явлений</w:t>
            </w:r>
            <w:r>
              <w:rPr>
                <w:sz w:val="28"/>
                <w:szCs w:val="28"/>
              </w:rPr>
              <w:t>;</w:t>
            </w:r>
          </w:p>
          <w:p w:rsidR="002E454F" w:rsidRPr="00212F11" w:rsidRDefault="002E454F" w:rsidP="002E454F">
            <w:pPr>
              <w:pStyle w:val="ac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Знать потенциально опасных диких животных, насекомых и змей, обитающих в Центральном регионе России</w:t>
            </w:r>
            <w:r>
              <w:rPr>
                <w:sz w:val="28"/>
                <w:szCs w:val="28"/>
              </w:rPr>
              <w:t>;</w:t>
            </w:r>
          </w:p>
          <w:p w:rsidR="002E454F" w:rsidRPr="00212F11" w:rsidRDefault="002E454F" w:rsidP="002E454F">
            <w:pPr>
              <w:pStyle w:val="ac"/>
              <w:numPr>
                <w:ilvl w:val="0"/>
                <w:numId w:val="40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Учиться использовать препараты и средства походной аптечки для оказания первой помощи</w:t>
            </w:r>
            <w:r>
              <w:rPr>
                <w:sz w:val="28"/>
                <w:szCs w:val="28"/>
              </w:rPr>
              <w:t>;</w:t>
            </w:r>
          </w:p>
          <w:p w:rsidR="002E454F" w:rsidRPr="002E454F" w:rsidRDefault="002E454F" w:rsidP="002E454F">
            <w:pPr>
              <w:pStyle w:val="ae"/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820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Опасные погодные явления.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безопасности при встрече с дикими животными в природных условиях.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Укусы насекомых и защита от них.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E454F" w:rsidRPr="00AC24AB" w:rsidTr="00A91084">
        <w:tc>
          <w:tcPr>
            <w:tcW w:w="1384" w:type="dxa"/>
          </w:tcPr>
          <w:p w:rsidR="002E454F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2E454F" w:rsidRPr="00AC24AB" w:rsidRDefault="002E454F" w:rsidP="002E45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Клещевой энцефалит и его профилактика.</w:t>
            </w:r>
          </w:p>
        </w:tc>
        <w:tc>
          <w:tcPr>
            <w:tcW w:w="3118" w:type="dxa"/>
          </w:tcPr>
          <w:p w:rsidR="002E454F" w:rsidRPr="00AC24AB" w:rsidRDefault="002E454F" w:rsidP="00A91084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AC24AB">
              <w:rPr>
                <w:b/>
                <w:bCs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5812" w:type="dxa"/>
            <w:gridSpan w:val="2"/>
          </w:tcPr>
          <w:p w:rsidR="002E454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5134" w:type="dxa"/>
            <w:gridSpan w:val="5"/>
          </w:tcPr>
          <w:p w:rsidR="00025DFF" w:rsidRDefault="002E454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2. Основы медицинских знаний и здорового образа жизни (9ч.)</w:t>
            </w:r>
          </w:p>
          <w:p w:rsidR="002E454F" w:rsidRDefault="002E454F" w:rsidP="00A9108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Основы медицинских знаний и оказание первой помощи (4ч.)</w:t>
            </w:r>
          </w:p>
          <w:p w:rsidR="002E454F" w:rsidRPr="00AC24AB" w:rsidRDefault="002E454F" w:rsidP="002E45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6. Первая помощь при неотложных состояниях (4 ч.)</w:t>
            </w:r>
          </w:p>
        </w:tc>
      </w:tr>
      <w:tr w:rsidR="00025DFF" w:rsidRPr="00AC24AB" w:rsidTr="00A91084">
        <w:tc>
          <w:tcPr>
            <w:tcW w:w="15134" w:type="dxa"/>
            <w:gridSpan w:val="5"/>
          </w:tcPr>
          <w:p w:rsidR="00025DFF" w:rsidRPr="00AC24AB" w:rsidRDefault="00025D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2E454F" w:rsidRPr="0091363B" w:rsidRDefault="002E454F" w:rsidP="002E454F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b/>
                <w:color w:val="000000"/>
                <w:sz w:val="28"/>
                <w:szCs w:val="28"/>
              </w:rPr>
              <w:t>Личностные результаты:</w:t>
            </w:r>
            <w:r w:rsidRPr="0091363B">
              <w:rPr>
                <w:color w:val="000000"/>
                <w:sz w:val="28"/>
                <w:szCs w:val="28"/>
              </w:rPr>
              <w:t xml:space="preserve"> 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4"/>
              </w:numPr>
              <w:suppressAutoHyphens/>
              <w:autoSpaceDE/>
              <w:autoSpaceDN/>
              <w:adjustRightInd/>
              <w:ind w:left="644"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 xml:space="preserve">Формирование </w:t>
            </w:r>
            <w:proofErr w:type="spellStart"/>
            <w:r w:rsidRPr="0091363B">
              <w:rPr>
                <w:color w:val="000000"/>
                <w:sz w:val="28"/>
                <w:szCs w:val="28"/>
              </w:rPr>
              <w:t>антиэкстремистского</w:t>
            </w:r>
            <w:proofErr w:type="spellEnd"/>
            <w:r w:rsidRPr="0091363B">
              <w:rPr>
                <w:color w:val="000000"/>
                <w:sz w:val="28"/>
                <w:szCs w:val="28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2E454F" w:rsidRPr="0091363B" w:rsidRDefault="002E454F" w:rsidP="002E454F">
            <w:pPr>
              <w:pStyle w:val="a7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91363B">
              <w:rPr>
                <w:b/>
                <w:color w:val="000000"/>
                <w:sz w:val="28"/>
                <w:szCs w:val="28"/>
              </w:rPr>
              <w:t>Метапредметные результаты: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5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      </w:r>
          </w:p>
          <w:p w:rsidR="002E454F" w:rsidRPr="0091363B" w:rsidRDefault="002E454F" w:rsidP="002E454F">
            <w:pPr>
              <w:pStyle w:val="a7"/>
              <w:numPr>
                <w:ilvl w:val="0"/>
                <w:numId w:val="25"/>
              </w:numPr>
              <w:suppressAutoHyphens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lastRenderedPageBreak/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</w:t>
            </w:r>
          </w:p>
          <w:p w:rsidR="002E454F" w:rsidRPr="0091363B" w:rsidRDefault="002E454F" w:rsidP="002E454F">
            <w:pPr>
              <w:pStyle w:val="a7"/>
              <w:spacing w:before="0" w:after="0"/>
              <w:rPr>
                <w:b/>
                <w:color w:val="000000"/>
                <w:sz w:val="28"/>
                <w:szCs w:val="28"/>
              </w:rPr>
            </w:pPr>
            <w:r w:rsidRPr="0091363B">
              <w:rPr>
                <w:b/>
                <w:color w:val="000000"/>
                <w:sz w:val="28"/>
                <w:szCs w:val="28"/>
              </w:rPr>
              <w:t>Предметные результаты: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Знание и умение применять правила безопасного поведения в условиях опасных и чрезвычайных ситуаций;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оказывать первую помощь пострадавшим;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      </w:r>
          </w:p>
          <w:p w:rsidR="002E454F" w:rsidRPr="0091363B" w:rsidRDefault="002E454F" w:rsidP="002E454F">
            <w:pPr>
              <w:widowControl/>
              <w:numPr>
                <w:ilvl w:val="0"/>
                <w:numId w:val="26"/>
              </w:numPr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91363B">
              <w:rPr>
                <w:color w:val="000000"/>
                <w:sz w:val="28"/>
                <w:szCs w:val="28"/>
              </w:rPr>
      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      </w:r>
          </w:p>
          <w:p w:rsidR="00025DFF" w:rsidRPr="00AC24AB" w:rsidRDefault="00025DFF" w:rsidP="002E454F">
            <w:pPr>
              <w:widowControl/>
              <w:autoSpaceDE/>
              <w:autoSpaceDN/>
              <w:adjustRightInd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2E4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lastRenderedPageBreak/>
              <w:t>2</w:t>
            </w:r>
            <w:r w:rsidR="002E454F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гигиена и оказание первой помощи в природных условиях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2E4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2</w:t>
            </w:r>
            <w:r w:rsidR="002E454F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25DFF" w:rsidRPr="00AC24AB" w:rsidRDefault="002E454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помощи при травмах.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2E4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2</w:t>
            </w:r>
            <w:r w:rsidR="002E454F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помощи при тепловом и солнечном ударах, отморожениях и ожогах.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025DFF" w:rsidP="002E45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2</w:t>
            </w:r>
            <w:r w:rsidR="002E454F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первой помощи при укусах змей и насекомых.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C24AB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rPr>
          <w:trHeight w:val="599"/>
        </w:trPr>
        <w:tc>
          <w:tcPr>
            <w:tcW w:w="15134" w:type="dxa"/>
            <w:gridSpan w:val="5"/>
          </w:tcPr>
          <w:p w:rsidR="00025DFF" w:rsidRPr="00AC24AB" w:rsidRDefault="0052454D" w:rsidP="005245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7.</w:t>
            </w:r>
            <w:r w:rsidR="00025DFF" w:rsidRPr="004E621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Здоровье человека и факторы, на него влияющие</w:t>
            </w:r>
            <w:r w:rsidR="00025DFF">
              <w:rPr>
                <w:b/>
                <w:sz w:val="28"/>
                <w:szCs w:val="28"/>
              </w:rPr>
              <w:t xml:space="preserve"> </w:t>
            </w:r>
            <w:r w:rsidR="00025DFF" w:rsidRPr="00AC24AB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5</w:t>
            </w:r>
            <w:r w:rsidR="00025DFF" w:rsidRPr="00AC24AB">
              <w:rPr>
                <w:b/>
                <w:sz w:val="28"/>
                <w:szCs w:val="28"/>
              </w:rPr>
              <w:t xml:space="preserve"> ч)</w:t>
            </w:r>
          </w:p>
        </w:tc>
      </w:tr>
      <w:tr w:rsidR="00025DFF" w:rsidRPr="00AC24AB" w:rsidTr="00A91084">
        <w:trPr>
          <w:trHeight w:val="850"/>
        </w:trPr>
        <w:tc>
          <w:tcPr>
            <w:tcW w:w="15134" w:type="dxa"/>
            <w:gridSpan w:val="5"/>
          </w:tcPr>
          <w:p w:rsidR="00025DFF" w:rsidRPr="00AC24AB" w:rsidRDefault="00025DFF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 w:rsidRPr="00AC24AB">
              <w:rPr>
                <w:b/>
                <w:color w:val="000000"/>
                <w:kern w:val="24"/>
                <w:sz w:val="28"/>
                <w:szCs w:val="28"/>
              </w:rPr>
              <w:t>Планируемые результаты освоения раздела.</w:t>
            </w:r>
          </w:p>
          <w:p w:rsidR="00025DFF" w:rsidRPr="00AC24AB" w:rsidRDefault="0052454D" w:rsidP="00A91084">
            <w:pPr>
              <w:tabs>
                <w:tab w:val="left" w:pos="1556"/>
              </w:tabs>
              <w:spacing w:line="276" w:lineRule="auto"/>
              <w:jc w:val="both"/>
              <w:rPr>
                <w:b/>
                <w:color w:val="000000"/>
                <w:kern w:val="24"/>
                <w:sz w:val="28"/>
                <w:szCs w:val="28"/>
              </w:rPr>
            </w:pPr>
            <w:r>
              <w:rPr>
                <w:b/>
                <w:color w:val="000000"/>
                <w:kern w:val="24"/>
                <w:sz w:val="28"/>
                <w:szCs w:val="28"/>
              </w:rPr>
              <w:t>Личностные результаты</w:t>
            </w:r>
            <w:r w:rsidR="00025DFF" w:rsidRPr="00AC24AB">
              <w:rPr>
                <w:b/>
                <w:color w:val="000000"/>
                <w:kern w:val="24"/>
                <w:sz w:val="28"/>
                <w:szCs w:val="28"/>
              </w:rPr>
              <w:t>:</w:t>
            </w:r>
          </w:p>
          <w:p w:rsidR="0052454D" w:rsidRPr="00212F11" w:rsidRDefault="0052454D" w:rsidP="0052454D">
            <w:pPr>
              <w:pStyle w:val="ac"/>
              <w:numPr>
                <w:ilvl w:val="0"/>
                <w:numId w:val="41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формирование готовности и способности вести диалог с другими людьми и достигать в нём взаимопонимания</w:t>
            </w:r>
            <w:r>
              <w:rPr>
                <w:sz w:val="28"/>
                <w:szCs w:val="28"/>
              </w:rPr>
              <w:t>;</w:t>
            </w:r>
          </w:p>
          <w:p w:rsidR="0052454D" w:rsidRDefault="0052454D" w:rsidP="0052454D">
            <w:pPr>
              <w:pStyle w:val="ae"/>
              <w:numPr>
                <w:ilvl w:val="0"/>
                <w:numId w:val="41"/>
              </w:numPr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2454D">
              <w:rPr>
                <w:sz w:val="28"/>
                <w:szCs w:val="28"/>
              </w:rPr>
              <w:t>усвоение правил индивидуального и коллективного безопасного поведения</w:t>
            </w:r>
            <w:r>
              <w:rPr>
                <w:sz w:val="28"/>
                <w:szCs w:val="28"/>
              </w:rPr>
              <w:t>.</w:t>
            </w:r>
          </w:p>
          <w:p w:rsidR="00025DFF" w:rsidRPr="0052454D" w:rsidRDefault="00025DFF" w:rsidP="0052454D">
            <w:pPr>
              <w:pStyle w:val="ae"/>
              <w:tabs>
                <w:tab w:val="left" w:pos="155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2454D">
              <w:rPr>
                <w:b/>
                <w:color w:val="000000"/>
                <w:kern w:val="24"/>
                <w:sz w:val="28"/>
                <w:szCs w:val="28"/>
              </w:rPr>
              <w:lastRenderedPageBreak/>
              <w:t>Метапредметные</w:t>
            </w:r>
            <w:r w:rsidR="0052454D">
              <w:rPr>
                <w:b/>
                <w:color w:val="000000"/>
                <w:kern w:val="24"/>
                <w:sz w:val="28"/>
                <w:szCs w:val="28"/>
              </w:rPr>
              <w:t xml:space="preserve"> результаты:</w:t>
            </w:r>
            <w:r w:rsidRPr="0052454D">
              <w:rPr>
                <w:sz w:val="28"/>
                <w:szCs w:val="28"/>
              </w:rPr>
              <w:t xml:space="preserve"> </w:t>
            </w:r>
          </w:p>
          <w:p w:rsidR="0052454D" w:rsidRPr="00212F11" w:rsidRDefault="0052454D" w:rsidP="0052454D">
            <w:pPr>
              <w:pStyle w:val="ac"/>
              <w:numPr>
                <w:ilvl w:val="0"/>
                <w:numId w:val="42"/>
              </w:numPr>
              <w:spacing w:line="276" w:lineRule="auto"/>
              <w:rPr>
                <w:sz w:val="28"/>
                <w:szCs w:val="28"/>
              </w:rPr>
            </w:pPr>
            <w:r w:rsidRPr="00212F11">
              <w:rPr>
                <w:sz w:val="28"/>
                <w:szCs w:val="28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25DFF" w:rsidRPr="0052454D" w:rsidRDefault="0052454D" w:rsidP="0052454D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12F11">
              <w:rPr>
                <w:sz w:val="28"/>
                <w:szCs w:val="28"/>
              </w:rPr>
              <w:t>работать индивидуально и в группе: находить общее решение и разрешать конфликты на основе согласования позиций и учёта интересов</w:t>
            </w:r>
            <w:r>
              <w:rPr>
                <w:sz w:val="28"/>
                <w:szCs w:val="28"/>
              </w:rPr>
              <w:t>.</w:t>
            </w:r>
          </w:p>
          <w:p w:rsidR="0052454D" w:rsidRDefault="0052454D" w:rsidP="0052454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sz w:val="28"/>
                <w:szCs w:val="28"/>
              </w:rPr>
            </w:pPr>
          </w:p>
          <w:p w:rsidR="0052454D" w:rsidRPr="0052454D" w:rsidRDefault="0052454D" w:rsidP="0052454D">
            <w:pPr>
              <w:widowControl/>
              <w:autoSpaceDE/>
              <w:autoSpaceDN/>
              <w:adjustRightInd/>
              <w:spacing w:line="276" w:lineRule="auto"/>
              <w:ind w:left="720"/>
              <w:jc w:val="both"/>
              <w:rPr>
                <w:b/>
                <w:sz w:val="28"/>
                <w:szCs w:val="28"/>
              </w:rPr>
            </w:pPr>
            <w:r w:rsidRPr="0052454D">
              <w:rPr>
                <w:b/>
                <w:sz w:val="28"/>
                <w:szCs w:val="28"/>
              </w:rPr>
              <w:t xml:space="preserve">Предметные результаты: </w:t>
            </w:r>
          </w:p>
          <w:p w:rsidR="0052454D" w:rsidRPr="00212F11" w:rsidRDefault="0052454D" w:rsidP="0052454D">
            <w:pPr>
              <w:pStyle w:val="ac"/>
              <w:numPr>
                <w:ilvl w:val="0"/>
                <w:numId w:val="4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Учиться анализировать состояние своего здоровья.</w:t>
            </w:r>
          </w:p>
          <w:p w:rsidR="0052454D" w:rsidRPr="00212F11" w:rsidRDefault="0052454D" w:rsidP="0052454D">
            <w:pPr>
              <w:pStyle w:val="ac"/>
              <w:numPr>
                <w:ilvl w:val="0"/>
                <w:numId w:val="44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212F11">
              <w:rPr>
                <w:sz w:val="28"/>
                <w:szCs w:val="28"/>
              </w:rPr>
              <w:t>Знать правила безопасности при работе с компьютером.</w:t>
            </w:r>
          </w:p>
          <w:p w:rsidR="0052454D" w:rsidRPr="0052454D" w:rsidRDefault="0052454D" w:rsidP="0052454D">
            <w:pPr>
              <w:pStyle w:val="ae"/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454D">
              <w:rPr>
                <w:sz w:val="28"/>
                <w:szCs w:val="28"/>
              </w:rPr>
              <w:t>формирование убеждения в необходимости безопасного и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820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 и профилактика утомления.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c>
          <w:tcPr>
            <w:tcW w:w="1384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 и его влияние на здоровье.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25DFF" w:rsidRPr="00AC24AB" w:rsidTr="00A91084">
        <w:trPr>
          <w:trHeight w:val="612"/>
        </w:trPr>
        <w:tc>
          <w:tcPr>
            <w:tcW w:w="1384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</w:tcPr>
          <w:p w:rsidR="00025DFF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3118" w:type="dxa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025DFF" w:rsidRPr="00AC24AB" w:rsidRDefault="00025DFF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2454D" w:rsidRPr="00AC24AB" w:rsidTr="00A91084">
        <w:trPr>
          <w:trHeight w:val="612"/>
        </w:trPr>
        <w:tc>
          <w:tcPr>
            <w:tcW w:w="1384" w:type="dxa"/>
          </w:tcPr>
          <w:p w:rsidR="0052454D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</w:tcPr>
          <w:p w:rsidR="0052454D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социальной среды на развитие и здоровье человека.</w:t>
            </w:r>
          </w:p>
        </w:tc>
        <w:tc>
          <w:tcPr>
            <w:tcW w:w="3118" w:type="dxa"/>
          </w:tcPr>
          <w:p w:rsidR="0052454D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52454D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2454D" w:rsidRPr="00AC24AB" w:rsidTr="00A91084">
        <w:trPr>
          <w:trHeight w:val="612"/>
        </w:trPr>
        <w:tc>
          <w:tcPr>
            <w:tcW w:w="1384" w:type="dxa"/>
          </w:tcPr>
          <w:p w:rsidR="0052454D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52454D" w:rsidRPr="00AC24AB" w:rsidRDefault="00CE4877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Влияние наркотиков и психоактивных веществ на здоровье человека и их профилактика. </w:t>
            </w:r>
          </w:p>
        </w:tc>
        <w:tc>
          <w:tcPr>
            <w:tcW w:w="3118" w:type="dxa"/>
          </w:tcPr>
          <w:p w:rsidR="0052454D" w:rsidRPr="00AC24AB" w:rsidRDefault="00CE4877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  <w:tc>
          <w:tcPr>
            <w:tcW w:w="5812" w:type="dxa"/>
            <w:gridSpan w:val="2"/>
          </w:tcPr>
          <w:p w:rsidR="0052454D" w:rsidRPr="00AC24AB" w:rsidRDefault="0052454D" w:rsidP="00A910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7E19FF" w:rsidRPr="00AC24AB" w:rsidRDefault="007E19FF" w:rsidP="007E19FF">
      <w:pPr>
        <w:spacing w:line="276" w:lineRule="auto"/>
        <w:jc w:val="both"/>
        <w:rPr>
          <w:sz w:val="28"/>
          <w:szCs w:val="28"/>
        </w:rPr>
      </w:pPr>
    </w:p>
    <w:p w:rsidR="007E19FF" w:rsidRDefault="007E19FF" w:rsidP="007E19FF">
      <w:pPr>
        <w:spacing w:line="276" w:lineRule="auto"/>
        <w:jc w:val="both"/>
        <w:rPr>
          <w:sz w:val="28"/>
          <w:szCs w:val="28"/>
        </w:rPr>
      </w:pPr>
    </w:p>
    <w:p w:rsidR="00CE4877" w:rsidRDefault="00CE4877" w:rsidP="007E19FF">
      <w:pPr>
        <w:spacing w:line="276" w:lineRule="auto"/>
        <w:jc w:val="both"/>
        <w:rPr>
          <w:sz w:val="28"/>
          <w:szCs w:val="28"/>
        </w:rPr>
      </w:pPr>
    </w:p>
    <w:p w:rsidR="00CE4877" w:rsidRPr="00507C8D" w:rsidRDefault="00CE4877" w:rsidP="00CE4877">
      <w:pPr>
        <w:jc w:val="center"/>
        <w:rPr>
          <w:b/>
          <w:sz w:val="28"/>
          <w:szCs w:val="28"/>
        </w:rPr>
      </w:pPr>
      <w:r w:rsidRPr="00507C8D">
        <w:rPr>
          <w:b/>
          <w:sz w:val="28"/>
          <w:szCs w:val="28"/>
        </w:rPr>
        <w:lastRenderedPageBreak/>
        <w:t>КАЛЕНДАРНО – ТЕМАТИЧЕСКОЕ ПЛАНИРОВАНИЕ</w:t>
      </w:r>
    </w:p>
    <w:p w:rsidR="00CE4877" w:rsidRPr="00507C8D" w:rsidRDefault="00CE4877" w:rsidP="00CE4877">
      <w:pPr>
        <w:jc w:val="center"/>
        <w:rPr>
          <w:b/>
          <w:sz w:val="28"/>
          <w:szCs w:val="28"/>
        </w:rPr>
      </w:pPr>
      <w:r w:rsidRPr="00507C8D">
        <w:rPr>
          <w:b/>
          <w:sz w:val="28"/>
          <w:szCs w:val="28"/>
        </w:rPr>
        <w:t>ПО ОСНОВАМ БЕЗОПАСНОСТИ ЖИЗНЕДЕЯТЕЛЬНОСТИ</w:t>
      </w:r>
    </w:p>
    <w:p w:rsidR="00CE4877" w:rsidRPr="00507C8D" w:rsidRDefault="00CE4877" w:rsidP="00CE4877">
      <w:pPr>
        <w:jc w:val="center"/>
        <w:rPr>
          <w:b/>
          <w:sz w:val="28"/>
          <w:szCs w:val="28"/>
          <w:u w:val="single"/>
        </w:rPr>
      </w:pPr>
      <w:r w:rsidRPr="00507C8D">
        <w:rPr>
          <w:b/>
          <w:sz w:val="28"/>
          <w:szCs w:val="28"/>
        </w:rPr>
        <w:t>6 класс</w:t>
      </w:r>
    </w:p>
    <w:p w:rsidR="00CE4877" w:rsidRPr="00507C8D" w:rsidRDefault="00CE4877" w:rsidP="00CE4877">
      <w:pPr>
        <w:rPr>
          <w:b/>
          <w:sz w:val="28"/>
          <w:szCs w:val="28"/>
          <w:u w:val="single"/>
        </w:rPr>
      </w:pPr>
    </w:p>
    <w:tbl>
      <w:tblPr>
        <w:tblW w:w="16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1"/>
        <w:gridCol w:w="6"/>
        <w:gridCol w:w="2985"/>
        <w:gridCol w:w="3660"/>
        <w:gridCol w:w="2042"/>
        <w:gridCol w:w="2042"/>
        <w:gridCol w:w="7"/>
        <w:gridCol w:w="533"/>
        <w:gridCol w:w="7"/>
        <w:gridCol w:w="1427"/>
        <w:gridCol w:w="7"/>
        <w:gridCol w:w="1228"/>
        <w:gridCol w:w="7"/>
        <w:gridCol w:w="1020"/>
        <w:gridCol w:w="7"/>
        <w:gridCol w:w="62"/>
        <w:gridCol w:w="388"/>
        <w:gridCol w:w="50"/>
      </w:tblGrid>
      <w:tr w:rsidR="00CE4877" w:rsidRPr="00507C8D" w:rsidTr="00A91084">
        <w:trPr>
          <w:gridAfter w:val="3"/>
          <w:wAfter w:w="500" w:type="dxa"/>
          <w:cantSplit/>
          <w:trHeight w:val="1122"/>
        </w:trPr>
        <w:tc>
          <w:tcPr>
            <w:tcW w:w="591" w:type="dxa"/>
            <w:vMerge w:val="restart"/>
            <w:textDirection w:val="btLr"/>
          </w:tcPr>
          <w:p w:rsidR="00CE4877" w:rsidRPr="00507C8D" w:rsidRDefault="00CE4877" w:rsidP="00A910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660" w:type="dxa"/>
            <w:vMerge w:val="restart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091" w:type="dxa"/>
            <w:gridSpan w:val="3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Выполнение требований стандарта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E4877" w:rsidRPr="00507C8D" w:rsidRDefault="00CE4877" w:rsidP="00A910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434" w:type="dxa"/>
            <w:gridSpan w:val="2"/>
            <w:vMerge w:val="restart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2262" w:type="dxa"/>
            <w:gridSpan w:val="4"/>
            <w:vAlign w:val="center"/>
          </w:tcPr>
          <w:p w:rsidR="00CE4877" w:rsidRPr="00507C8D" w:rsidRDefault="00E42477" w:rsidP="00A91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024"/>
        </w:trPr>
        <w:tc>
          <w:tcPr>
            <w:tcW w:w="591" w:type="dxa"/>
            <w:vMerge/>
            <w:textDirection w:val="btLr"/>
          </w:tcPr>
          <w:p w:rsidR="00CE4877" w:rsidRPr="00507C8D" w:rsidRDefault="00CE4877" w:rsidP="00A9108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91" w:type="dxa"/>
            <w:gridSpan w:val="2"/>
            <w:vMerge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0" w:type="dxa"/>
            <w:vMerge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2049" w:type="dxa"/>
            <w:gridSpan w:val="2"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540" w:type="dxa"/>
            <w:gridSpan w:val="2"/>
            <w:vMerge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CE4877" w:rsidRPr="00507C8D" w:rsidRDefault="00E42477" w:rsidP="00A91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План.</w:t>
            </w:r>
          </w:p>
        </w:tc>
        <w:tc>
          <w:tcPr>
            <w:tcW w:w="1027" w:type="dxa"/>
            <w:gridSpan w:val="2"/>
            <w:vAlign w:val="center"/>
          </w:tcPr>
          <w:p w:rsidR="00CE4877" w:rsidRPr="00507C8D" w:rsidRDefault="00E42477" w:rsidP="00A91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Факт.</w:t>
            </w:r>
          </w:p>
        </w:tc>
      </w:tr>
      <w:tr w:rsidR="00CE4877" w:rsidRPr="00507C8D" w:rsidTr="00A91084">
        <w:trPr>
          <w:gridAfter w:val="2"/>
          <w:wAfter w:w="438" w:type="dxa"/>
          <w:trHeight w:val="455"/>
        </w:trPr>
        <w:tc>
          <w:tcPr>
            <w:tcW w:w="15631" w:type="dxa"/>
            <w:gridSpan w:val="16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bCs/>
                <w:sz w:val="28"/>
                <w:szCs w:val="28"/>
              </w:rPr>
              <w:t>Модуль 1. Основы безопасности личности, общества и государства (25ч.)</w:t>
            </w:r>
          </w:p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Раздел 1. Основы комплексной безопасности (25 ч)</w:t>
            </w:r>
          </w:p>
          <w:p w:rsidR="00CE4877" w:rsidRPr="00507C8D" w:rsidRDefault="00CE4877" w:rsidP="00CE4877">
            <w:pPr>
              <w:widowControl/>
              <w:numPr>
                <w:ilvl w:val="1"/>
                <w:numId w:val="45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Подготовка к активному  отдыху на природе(6 ч)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559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Природа и человек</w:t>
            </w: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 xml:space="preserve"> </w:t>
            </w: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Природа и человек. Общение с живой природой - естественная потребность человека для развития  своих духовных и физических качеств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Природа и человек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Ориентирование на местности. Способы определения сторон горизонта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Различные способы ориентирования на местности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Уметь определять стороны горизонта разными способами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Компасы, рисунки, карты, план местности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Определение своего местонахождения  и направления движения на местности.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Различные способы ориентирования на местности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Уметь определять стороны горизонта разными способами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Компасы, рисунки, карты, план местности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979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4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Подготовка  к выходу на природу.</w:t>
            </w: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Подготовка  к выходу на природу. Порядок движения по маршруту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Подготовка  к выходу на природу.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Порядок движения по маршруту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      Словарный диктант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Таблицы,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схемы,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5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Определение места для бивака и  организация бивачных работ.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Определение места для бивака и  организация бивачных работ. Разведения костра. Заготовка топлив, приготовление пищи на костре.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Привалы и ночлеги, малые привалы, организация обеденного привала, ночлеги и дневки в полевых условиях, свертывания туристского лагеря.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Организовывать привалы, ночлеги, дневки, свертывать лагерь, соблюдение безопасности в походе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 костров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91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Определение необходимого снаряжения для похода</w:t>
            </w:r>
            <w:r w:rsidRPr="00507C8D">
              <w:rPr>
                <w:sz w:val="28"/>
                <w:szCs w:val="28"/>
              </w:rPr>
              <w:t>.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Определение необходимого снаряжения для похода.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Личное снаряжение,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групповое снаряжение, </w:t>
            </w:r>
            <w:proofErr w:type="gramStart"/>
            <w:r w:rsidRPr="00507C8D">
              <w:rPr>
                <w:sz w:val="28"/>
                <w:szCs w:val="28"/>
              </w:rPr>
              <w:t>НАЗ</w:t>
            </w:r>
            <w:proofErr w:type="gramEnd"/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Определять необходимое снаряжение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 для похода.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               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Рисунки, карточка, схемы.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</w:tr>
      <w:tr w:rsidR="00CE4877" w:rsidRPr="00507C8D" w:rsidTr="00A91084">
        <w:trPr>
          <w:trHeight w:val="455"/>
        </w:trPr>
        <w:tc>
          <w:tcPr>
            <w:tcW w:w="16069" w:type="dxa"/>
            <w:gridSpan w:val="18"/>
          </w:tcPr>
          <w:p w:rsidR="00CE4877" w:rsidRPr="00507C8D" w:rsidRDefault="00CE4877" w:rsidP="00CE4877">
            <w:pPr>
              <w:widowControl/>
              <w:numPr>
                <w:ilvl w:val="1"/>
                <w:numId w:val="45"/>
              </w:numPr>
              <w:autoSpaceDE/>
              <w:autoSpaceDN/>
              <w:adjustRightInd/>
              <w:spacing w:before="240"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Активный отдых на природе и безопасность(5 ч)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7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spacing w:before="240"/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Общие правила безопасности при активном отдыхе на природе.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Общие правила безопасности при активном отдыхе на природе.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Общие правила безопасности при активном отдыхе на природе.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Соблюдать правила безопасного отдыха на природе.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Карточки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8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Подготовка и проведение пеших походов на равнинах и горной местности.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безопасности в пеших игорных походах. Режим и распорядок дня похода.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Порядок движения походной группы. Выбор линии движения в пешем путешествии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Рисунки,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схемы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2371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Подготовка и проведение лыжных походов.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Подготовка и проведение лыжных походов, одежда и  обувь туриста-лыжника, подбор и подготовка лыж. Организация движения. Организация ночлега. 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Снаряжение туриста лыжника.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proofErr w:type="spellStart"/>
            <w:r w:rsidRPr="00507C8D">
              <w:rPr>
                <w:sz w:val="28"/>
                <w:szCs w:val="28"/>
              </w:rPr>
              <w:t>Дополн</w:t>
            </w:r>
            <w:proofErr w:type="spellEnd"/>
            <w:r w:rsidRPr="00507C8D">
              <w:rPr>
                <w:sz w:val="28"/>
                <w:szCs w:val="28"/>
              </w:rPr>
              <w:t>.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литература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10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Водные походы и обеспечение безопасности на воде.</w:t>
            </w:r>
          </w:p>
        </w:tc>
        <w:tc>
          <w:tcPr>
            <w:tcW w:w="3660" w:type="dxa"/>
          </w:tcPr>
          <w:p w:rsidR="00CE4877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Подготовка к водному путешествию. Возможные аварийные ситуации в водном походе. Обеспечение безопасности на воде.</w:t>
            </w:r>
          </w:p>
          <w:p w:rsidR="00CE4877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Возможные аварийные ситуации в водном походе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Справочник туриста.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11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Велосипедные походы и безопасность туристов</w:t>
            </w:r>
          </w:p>
        </w:tc>
        <w:tc>
          <w:tcPr>
            <w:tcW w:w="3660" w:type="dxa"/>
          </w:tcPr>
          <w:p w:rsidR="00CE4877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Особенности организации велосипедных походов. Обеспечение безопасности туристов в велосипедных походах.</w:t>
            </w:r>
          </w:p>
          <w:p w:rsidR="00CE4877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Справочник туриста.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</w:t>
            </w:r>
          </w:p>
        </w:tc>
      </w:tr>
      <w:tr w:rsidR="00CE4877" w:rsidRPr="00507C8D" w:rsidTr="00A91084">
        <w:trPr>
          <w:trHeight w:val="455"/>
        </w:trPr>
        <w:tc>
          <w:tcPr>
            <w:tcW w:w="16069" w:type="dxa"/>
            <w:gridSpan w:val="18"/>
          </w:tcPr>
          <w:p w:rsidR="00CE4877" w:rsidRPr="00507C8D" w:rsidRDefault="00CE4877" w:rsidP="00CE4877">
            <w:pPr>
              <w:widowControl/>
              <w:numPr>
                <w:ilvl w:val="1"/>
                <w:numId w:val="45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Дальний и выездной туризм, меры безопасности(6 ч)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Факторы, оказывающие влияние на безопасность человека в дальнем и выездном туризме</w:t>
            </w:r>
          </w:p>
        </w:tc>
        <w:tc>
          <w:tcPr>
            <w:tcW w:w="2042" w:type="dxa"/>
          </w:tcPr>
          <w:p w:rsidR="00CE4877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Факторы, мешающие успешно справиться  с экстремальной ситуацией</w:t>
            </w:r>
          </w:p>
          <w:p w:rsidR="00CE4877" w:rsidRDefault="00CE4877" w:rsidP="00A91084">
            <w:pPr>
              <w:rPr>
                <w:sz w:val="28"/>
                <w:szCs w:val="28"/>
              </w:rPr>
            </w:pP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Умение работать с учебником</w:t>
            </w:r>
            <w:proofErr w:type="gramStart"/>
            <w:r w:rsidRPr="00507C8D">
              <w:rPr>
                <w:sz w:val="28"/>
                <w:szCs w:val="28"/>
              </w:rPr>
              <w:t xml:space="preserve"> ,</w:t>
            </w:r>
            <w:proofErr w:type="gramEnd"/>
            <w:r w:rsidRPr="00507C8D">
              <w:rPr>
                <w:sz w:val="28"/>
                <w:szCs w:val="28"/>
              </w:rPr>
              <w:t xml:space="preserve"> выделять главное.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Карточки, таблицы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D228B4" w:rsidP="00A910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13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Акклиматизации человека в различных климатических условиях.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Акклиматизации человека в различных климатических условиях. Акклиматизация к холодному климату. Акклиматизация к жаркому климату.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Основные правила поведения при смене климатогеографических условий, факторы, влияющие на здоровье человека при смене климатогеографических</w:t>
            </w:r>
            <w:proofErr w:type="gramStart"/>
            <w:r w:rsidRPr="00507C8D">
              <w:rPr>
                <w:sz w:val="28"/>
                <w:szCs w:val="28"/>
              </w:rPr>
              <w:t>.</w:t>
            </w:r>
            <w:proofErr w:type="gramEnd"/>
            <w:r w:rsidRPr="00507C8D">
              <w:rPr>
                <w:sz w:val="28"/>
                <w:szCs w:val="28"/>
              </w:rPr>
              <w:t xml:space="preserve"> </w:t>
            </w:r>
            <w:proofErr w:type="gramStart"/>
            <w:r w:rsidRPr="00507C8D">
              <w:rPr>
                <w:sz w:val="28"/>
                <w:szCs w:val="28"/>
              </w:rPr>
              <w:t>у</w:t>
            </w:r>
            <w:proofErr w:type="gramEnd"/>
            <w:r w:rsidRPr="00507C8D">
              <w:rPr>
                <w:sz w:val="28"/>
                <w:szCs w:val="28"/>
              </w:rPr>
              <w:t>словий, акклиматизация.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Развивать умение приспосабливать свой режим работы и отдыха к местным условиям, воспитывать</w:t>
            </w:r>
            <w:proofErr w:type="gramStart"/>
            <w:r w:rsidRPr="00507C8D">
              <w:rPr>
                <w:sz w:val="28"/>
                <w:szCs w:val="28"/>
              </w:rPr>
              <w:t>.</w:t>
            </w:r>
            <w:proofErr w:type="gramEnd"/>
            <w:r w:rsidRPr="00507C8D">
              <w:rPr>
                <w:sz w:val="28"/>
                <w:szCs w:val="28"/>
              </w:rPr>
              <w:t xml:space="preserve"> </w:t>
            </w:r>
            <w:proofErr w:type="gramStart"/>
            <w:r w:rsidRPr="00507C8D">
              <w:rPr>
                <w:sz w:val="28"/>
                <w:szCs w:val="28"/>
              </w:rPr>
              <w:t>ч</w:t>
            </w:r>
            <w:proofErr w:type="gramEnd"/>
            <w:r w:rsidRPr="00507C8D">
              <w:rPr>
                <w:sz w:val="28"/>
                <w:szCs w:val="28"/>
              </w:rPr>
              <w:t>увство умеренности и важности сохранения своего здоровья.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Смирнов А.Т. Методические материалы по курсу ОБЖ.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Акклиматизация человека в горной местности.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Акклиматизация человека в горной местности.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Акклиматизация, основные правила поведения в условиях горной местности. Горная болезнь, кислородное голодание.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Правила успешной акклиматизации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Засядько Ю.П.ОБЖ, тематическое планирование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15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Обеспечение личной безопасности при следовании к местам отдыха наземными видами транспорта.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личной безопасности при следовании к местам отдыха наземными видами транспорта (автомобильным, железнодорожным)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Авария транспортного средства в безлюдном месте.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Таблицы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16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Обеспечение личной безопасности на водном транспорте.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личной безопасности при следовании к местам отдыха водным транспортом.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Способы подачи сигналов бедствия.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главное.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Алгоритм действий при аварии на водном транспорте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Картинки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Обеспечение личной безопасности на воздушном транспорте.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личной безопасности при следовании к местам отдыха воздушным транспортом.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личной безопасности при следовании к местам отдыха воздушным транспортом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Алгоритм действий при аварии на воздушном транспорте 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зачет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Схемы. 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1"/>
          <w:wAfter w:w="50" w:type="dxa"/>
          <w:trHeight w:val="455"/>
        </w:trPr>
        <w:tc>
          <w:tcPr>
            <w:tcW w:w="16019" w:type="dxa"/>
            <w:gridSpan w:val="17"/>
          </w:tcPr>
          <w:p w:rsidR="00CE4877" w:rsidRDefault="00CE4877" w:rsidP="00A91084">
            <w:pPr>
              <w:ind w:left="720"/>
              <w:rPr>
                <w:b/>
                <w:sz w:val="28"/>
                <w:szCs w:val="28"/>
              </w:rPr>
            </w:pPr>
          </w:p>
          <w:p w:rsidR="00CE4877" w:rsidRPr="00507C8D" w:rsidRDefault="00CE4877" w:rsidP="00CE4877">
            <w:pPr>
              <w:widowControl/>
              <w:numPr>
                <w:ilvl w:val="1"/>
                <w:numId w:val="45"/>
              </w:numPr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Обеспечение безопасности при автономном существовании  человека в природной среде (4 ч)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18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Автономное существование человека  в природной среде.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proofErr w:type="gramStart"/>
            <w:r w:rsidRPr="00507C8D">
              <w:rPr>
                <w:sz w:val="28"/>
                <w:szCs w:val="28"/>
              </w:rPr>
              <w:t>Автономное</w:t>
            </w:r>
            <w:proofErr w:type="gramEnd"/>
            <w:r w:rsidRPr="00507C8D">
              <w:rPr>
                <w:sz w:val="28"/>
                <w:szCs w:val="28"/>
              </w:rPr>
              <w:t xml:space="preserve"> пребывании человека  в природной среде.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автономия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Действия отставшего от группы туристическом </w:t>
            </w:r>
            <w:proofErr w:type="gramStart"/>
            <w:r w:rsidRPr="00507C8D">
              <w:rPr>
                <w:sz w:val="28"/>
                <w:szCs w:val="28"/>
              </w:rPr>
              <w:t>походе</w:t>
            </w:r>
            <w:proofErr w:type="gramEnd"/>
            <w:r w:rsidRPr="00507C8D">
              <w:rPr>
                <w:sz w:val="28"/>
                <w:szCs w:val="28"/>
              </w:rPr>
              <w:t>.</w:t>
            </w: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Учебник, рисунки, газетный </w:t>
            </w:r>
            <w:proofErr w:type="spellStart"/>
            <w:r w:rsidRPr="00507C8D">
              <w:rPr>
                <w:sz w:val="28"/>
                <w:szCs w:val="28"/>
              </w:rPr>
              <w:t>мтериал</w:t>
            </w:r>
            <w:proofErr w:type="spellEnd"/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19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Добровольная автономия  человека в природной среде.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Добровольная автономия  человека в природной среде.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Добровольная автономия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Учебник, рисунки, газетный </w:t>
            </w:r>
            <w:proofErr w:type="spellStart"/>
            <w:r w:rsidRPr="00507C8D">
              <w:rPr>
                <w:sz w:val="28"/>
                <w:szCs w:val="28"/>
              </w:rPr>
              <w:t>мтериал</w:t>
            </w:r>
            <w:proofErr w:type="spellEnd"/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20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Вынужденная автономия человека в природной среде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Вынужденная автономия человека в природной среде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Вынужденная автономия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Способы подачи сигналов бедствия. 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Уметь подавать сигнал бедствия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Общий план действий заблудившегося человека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жизнедеятельности человека в природной среде при автономном существовании.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Действия, которые необходимы, если кто-то заблудился в лесу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Сооружать временные укрытия  из подручных средств, добывать огонь, воду и пищу.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зачет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Таблицы, рисунки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jc w:val="both"/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1"/>
          <w:wAfter w:w="50" w:type="dxa"/>
          <w:trHeight w:val="455"/>
        </w:trPr>
        <w:tc>
          <w:tcPr>
            <w:tcW w:w="16019" w:type="dxa"/>
            <w:gridSpan w:val="17"/>
          </w:tcPr>
          <w:p w:rsidR="00CE4877" w:rsidRPr="00507C8D" w:rsidRDefault="00CE4877" w:rsidP="00CE4877">
            <w:pPr>
              <w:widowControl/>
              <w:numPr>
                <w:ilvl w:val="1"/>
                <w:numId w:val="45"/>
              </w:numPr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Опасные ситуации в природных условиях(4ч)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22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Опасные погодные явления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Опасные погодные условия и способы защиты от них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Опасные погодные явления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Преодолевать опасные ситуации в пути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Словарный диктант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Рисунки,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видеофильм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7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23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Организация перехода группы в экстремальных условиях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Безопасное поведение при встрече с дикими животными. Уметь читать следы животных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 со следами животных.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006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24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Укусы насекомых и защита от них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Укусы насекомых и защита от них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Защита от укусов насекомых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рисунки, </w:t>
            </w:r>
            <w:proofErr w:type="gramStart"/>
            <w:r w:rsidRPr="00507C8D">
              <w:rPr>
                <w:sz w:val="28"/>
                <w:szCs w:val="28"/>
              </w:rPr>
              <w:t>газетный</w:t>
            </w:r>
            <w:proofErr w:type="gramEnd"/>
            <w:r w:rsidRPr="00507C8D">
              <w:rPr>
                <w:sz w:val="28"/>
                <w:szCs w:val="28"/>
              </w:rPr>
              <w:t xml:space="preserve"> </w:t>
            </w:r>
            <w:proofErr w:type="spellStart"/>
            <w:r w:rsidRPr="00507C8D">
              <w:rPr>
                <w:sz w:val="28"/>
                <w:szCs w:val="28"/>
              </w:rPr>
              <w:t>мтериал</w:t>
            </w:r>
            <w:proofErr w:type="spellEnd"/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83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25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Клещевой энцефалит и его профилактика.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Клещевой энцефалит и его профилактика.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Клещевой энцефалит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  зачет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рисунки, </w:t>
            </w:r>
            <w:proofErr w:type="gramStart"/>
            <w:r w:rsidRPr="00507C8D">
              <w:rPr>
                <w:sz w:val="28"/>
                <w:szCs w:val="28"/>
              </w:rPr>
              <w:t>газетный</w:t>
            </w:r>
            <w:proofErr w:type="gramEnd"/>
            <w:r w:rsidRPr="00507C8D">
              <w:rPr>
                <w:sz w:val="28"/>
                <w:szCs w:val="28"/>
              </w:rPr>
              <w:t xml:space="preserve"> </w:t>
            </w:r>
            <w:proofErr w:type="spellStart"/>
            <w:r w:rsidRPr="00507C8D">
              <w:rPr>
                <w:sz w:val="28"/>
                <w:szCs w:val="28"/>
              </w:rPr>
              <w:t>мтериал</w:t>
            </w:r>
            <w:proofErr w:type="spellEnd"/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1"/>
          <w:wAfter w:w="50" w:type="dxa"/>
          <w:trHeight w:val="455"/>
        </w:trPr>
        <w:tc>
          <w:tcPr>
            <w:tcW w:w="16019" w:type="dxa"/>
            <w:gridSpan w:val="17"/>
          </w:tcPr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bCs/>
                <w:sz w:val="28"/>
                <w:szCs w:val="28"/>
              </w:rPr>
              <w:lastRenderedPageBreak/>
              <w:t>Модуль 2. Основы медицинских знаний и здорового образа жизни (9ч.)</w:t>
            </w:r>
          </w:p>
          <w:p w:rsidR="00CE4877" w:rsidRPr="00507C8D" w:rsidRDefault="00CE4877" w:rsidP="00A91084">
            <w:pPr>
              <w:jc w:val="center"/>
              <w:rPr>
                <w:b/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Раздел 2.  Основы медицинских знаний и оказание первой помощи.(4ч.)</w:t>
            </w:r>
          </w:p>
          <w:p w:rsidR="00CE4877" w:rsidRPr="00507C8D" w:rsidRDefault="00CE4877" w:rsidP="00A91084">
            <w:pPr>
              <w:jc w:val="center"/>
              <w:rPr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2.1. Первая помощь при неотложных состояниях (4ч.)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26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Личная гигиена и оказание первой медицинской помощи в природных условиях.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Вопросы личной гигиены и оказание первой медицинской помощи в природных условиях.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Походная аптечка, лекарственные растения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Оказывать первую помощь в экстремальной ситуации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Журнал ОБЖ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27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Оказание первой  медицинской помощи при травмах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Оказание ПМП при ссадинах и потертостях. ПМП при ушибах, вывихах, растяжениях связок. 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Ушиб, вывих, растяжение. Классификация травм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Оказывать ПМП при  травмах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Плакаты,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28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 xml:space="preserve">Оказание ПМП при тепловом и солнечном  </w:t>
            </w:r>
            <w:proofErr w:type="gramStart"/>
            <w:r w:rsidRPr="00A052C3">
              <w:rPr>
                <w:b/>
                <w:sz w:val="28"/>
                <w:szCs w:val="28"/>
              </w:rPr>
              <w:t>ударах</w:t>
            </w:r>
            <w:proofErr w:type="gramEnd"/>
            <w:r w:rsidRPr="00A052C3">
              <w:rPr>
                <w:b/>
                <w:sz w:val="28"/>
                <w:szCs w:val="28"/>
              </w:rPr>
              <w:t>, отморожении и ожоге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Оказание ПМП при тепловом и солнечном  </w:t>
            </w:r>
            <w:proofErr w:type="gramStart"/>
            <w:r w:rsidRPr="00507C8D">
              <w:rPr>
                <w:sz w:val="28"/>
                <w:szCs w:val="28"/>
              </w:rPr>
              <w:t>ударах</w:t>
            </w:r>
            <w:proofErr w:type="gramEnd"/>
            <w:r w:rsidRPr="00507C8D">
              <w:rPr>
                <w:sz w:val="28"/>
                <w:szCs w:val="28"/>
              </w:rPr>
              <w:t>, отморожении и ожоге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Солнечный удар, степени ожога</w:t>
            </w:r>
            <w:proofErr w:type="gramStart"/>
            <w:r w:rsidRPr="00507C8D">
              <w:rPr>
                <w:sz w:val="28"/>
                <w:szCs w:val="28"/>
              </w:rPr>
              <w:t>.</w:t>
            </w:r>
            <w:proofErr w:type="gramEnd"/>
            <w:r w:rsidRPr="00507C8D">
              <w:rPr>
                <w:sz w:val="28"/>
                <w:szCs w:val="28"/>
              </w:rPr>
              <w:t xml:space="preserve"> </w:t>
            </w:r>
            <w:proofErr w:type="gramStart"/>
            <w:r w:rsidRPr="00507C8D">
              <w:rPr>
                <w:sz w:val="28"/>
                <w:szCs w:val="28"/>
              </w:rPr>
              <w:t>о</w:t>
            </w:r>
            <w:proofErr w:type="gramEnd"/>
            <w:r w:rsidRPr="00507C8D">
              <w:rPr>
                <w:sz w:val="28"/>
                <w:szCs w:val="28"/>
              </w:rPr>
              <w:t>бморожения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Оказывать ПМП при тепловом и солнечном  </w:t>
            </w:r>
            <w:proofErr w:type="gramStart"/>
            <w:r w:rsidRPr="00507C8D">
              <w:rPr>
                <w:sz w:val="28"/>
                <w:szCs w:val="28"/>
              </w:rPr>
              <w:t>ударах</w:t>
            </w:r>
            <w:proofErr w:type="gramEnd"/>
            <w:r w:rsidRPr="00507C8D">
              <w:rPr>
                <w:sz w:val="28"/>
                <w:szCs w:val="28"/>
              </w:rPr>
              <w:t>, отморожении и ожоге.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Таблицы.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4"/>
          <w:wAfter w:w="507" w:type="dxa"/>
          <w:cantSplit/>
          <w:trHeight w:val="1158"/>
        </w:trPr>
        <w:tc>
          <w:tcPr>
            <w:tcW w:w="597" w:type="dxa"/>
            <w:gridSpan w:val="2"/>
          </w:tcPr>
          <w:p w:rsidR="00CE4877" w:rsidRPr="00A052C3" w:rsidRDefault="00CE4877" w:rsidP="00A91084">
            <w:pPr>
              <w:rPr>
                <w:sz w:val="28"/>
                <w:szCs w:val="28"/>
              </w:rPr>
            </w:pPr>
            <w:r w:rsidRPr="00A052C3">
              <w:rPr>
                <w:sz w:val="28"/>
                <w:szCs w:val="28"/>
              </w:rPr>
              <w:t>29</w:t>
            </w:r>
          </w:p>
        </w:tc>
        <w:tc>
          <w:tcPr>
            <w:tcW w:w="2985" w:type="dxa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Оказание ПМП при укусах змей  и насекомых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Оказание ПМП при укусах змей  и насекомых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Оказание ПМП при укусах змей  и насекомых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Оказывать ПМП при укусе  змеи.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Рисунки животных, пчелы, змеи, клещи, насекомые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1"/>
          <w:wAfter w:w="50" w:type="dxa"/>
          <w:trHeight w:val="455"/>
        </w:trPr>
        <w:tc>
          <w:tcPr>
            <w:tcW w:w="16019" w:type="dxa"/>
            <w:gridSpan w:val="17"/>
          </w:tcPr>
          <w:p w:rsidR="00CE4877" w:rsidRPr="00507C8D" w:rsidRDefault="00CE4877" w:rsidP="00A91084">
            <w:pPr>
              <w:jc w:val="center"/>
              <w:rPr>
                <w:sz w:val="28"/>
                <w:szCs w:val="28"/>
              </w:rPr>
            </w:pPr>
            <w:r w:rsidRPr="00507C8D">
              <w:rPr>
                <w:b/>
                <w:sz w:val="28"/>
                <w:szCs w:val="28"/>
              </w:rPr>
              <w:t>2.2. Здоровье человека и факторы, на него влияющие.(5 ч)</w:t>
            </w: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lastRenderedPageBreak/>
              <w:t>30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ЗОЖ и профилактика утомления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ЗОЖ и профилактика утомления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ЗОЖ, утомление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Конспект.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31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Компьютер и его влияние на здоровье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Компьютер и его влияние на здоровье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Компьютер и его влияние на здоровье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Правила пользования компьютером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ОЛК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jc w:val="both"/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32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Влияние неблагоприятной окружающей среды на здоровье человека.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Приводить  примеры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Схема.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Газетный материал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33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>Влияние социальной среды  на развитие  и здоровье человека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Влияние социальной среды  на развитие  и здоровье человека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Умение работать с учебником, выделять главное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     Тест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Конспект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  <w:tr w:rsidR="00CE4877" w:rsidRPr="00507C8D" w:rsidTr="00A91084">
        <w:trPr>
          <w:gridAfter w:val="3"/>
          <w:wAfter w:w="500" w:type="dxa"/>
          <w:cantSplit/>
          <w:trHeight w:val="1158"/>
        </w:trPr>
        <w:tc>
          <w:tcPr>
            <w:tcW w:w="591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34</w:t>
            </w:r>
          </w:p>
        </w:tc>
        <w:tc>
          <w:tcPr>
            <w:tcW w:w="2991" w:type="dxa"/>
            <w:gridSpan w:val="2"/>
          </w:tcPr>
          <w:p w:rsidR="00CE4877" w:rsidRPr="00A052C3" w:rsidRDefault="00CE4877" w:rsidP="00A91084">
            <w:pPr>
              <w:rPr>
                <w:b/>
                <w:sz w:val="28"/>
                <w:szCs w:val="28"/>
              </w:rPr>
            </w:pPr>
            <w:r w:rsidRPr="00A052C3">
              <w:rPr>
                <w:b/>
                <w:sz w:val="28"/>
                <w:szCs w:val="28"/>
              </w:rPr>
              <w:t xml:space="preserve">Влияние наркотиков и психоактивных веществ на здоровье человека и их профилактика. </w:t>
            </w:r>
          </w:p>
        </w:tc>
        <w:tc>
          <w:tcPr>
            <w:tcW w:w="3660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Влияние наркотиков и психоактивных веществ на здоровье человека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Профилактика употребления наркотиков и психоактивных веществ.</w:t>
            </w:r>
          </w:p>
        </w:tc>
        <w:tc>
          <w:tcPr>
            <w:tcW w:w="2042" w:type="dxa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 xml:space="preserve">Наркотики и </w:t>
            </w:r>
            <w:proofErr w:type="spellStart"/>
            <w:r w:rsidRPr="00507C8D">
              <w:rPr>
                <w:sz w:val="28"/>
                <w:szCs w:val="28"/>
              </w:rPr>
              <w:t>психоактивные</w:t>
            </w:r>
            <w:proofErr w:type="spellEnd"/>
            <w:r w:rsidRPr="00507C8D">
              <w:rPr>
                <w:sz w:val="28"/>
                <w:szCs w:val="28"/>
              </w:rPr>
              <w:t xml:space="preserve"> вещества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Стадии развитии наркомании</w:t>
            </w:r>
          </w:p>
        </w:tc>
        <w:tc>
          <w:tcPr>
            <w:tcW w:w="2049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Отвечать на вопросы, выделять главное, составлять опорный конспект</w:t>
            </w:r>
          </w:p>
        </w:tc>
        <w:tc>
          <w:tcPr>
            <w:tcW w:w="540" w:type="dxa"/>
            <w:gridSpan w:val="2"/>
            <w:textDirection w:val="btLr"/>
          </w:tcPr>
          <w:p w:rsidR="00CE4877" w:rsidRPr="00507C8D" w:rsidRDefault="00CE4877" w:rsidP="00A91084">
            <w:pPr>
              <w:ind w:left="113" w:right="113"/>
              <w:rPr>
                <w:sz w:val="28"/>
                <w:szCs w:val="28"/>
              </w:rPr>
            </w:pPr>
            <w:r w:rsidRPr="00507C8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434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Дополнит</w:t>
            </w:r>
          </w:p>
          <w:p w:rsidR="00CE4877" w:rsidRPr="00507C8D" w:rsidRDefault="00CE4877" w:rsidP="00A91084">
            <w:pPr>
              <w:rPr>
                <w:sz w:val="28"/>
                <w:szCs w:val="28"/>
              </w:rPr>
            </w:pPr>
            <w:r w:rsidRPr="00507C8D">
              <w:rPr>
                <w:sz w:val="28"/>
                <w:szCs w:val="28"/>
              </w:rPr>
              <w:t>материал</w:t>
            </w:r>
          </w:p>
        </w:tc>
        <w:tc>
          <w:tcPr>
            <w:tcW w:w="1235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2"/>
          </w:tcPr>
          <w:p w:rsidR="00CE4877" w:rsidRPr="00507C8D" w:rsidRDefault="00CE4877" w:rsidP="00A91084">
            <w:pPr>
              <w:rPr>
                <w:sz w:val="28"/>
                <w:szCs w:val="28"/>
              </w:rPr>
            </w:pPr>
          </w:p>
        </w:tc>
      </w:tr>
    </w:tbl>
    <w:p w:rsidR="00CE4877" w:rsidRPr="00507C8D" w:rsidRDefault="00CE4877" w:rsidP="00CE4877">
      <w:pPr>
        <w:rPr>
          <w:sz w:val="28"/>
          <w:szCs w:val="28"/>
        </w:rPr>
      </w:pPr>
    </w:p>
    <w:sectPr w:rsidR="00CE4877" w:rsidRPr="00507C8D" w:rsidSect="00FA2CF9">
      <w:type w:val="continuous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CF9" w:rsidRDefault="00FA2CF9" w:rsidP="00FA2CF9">
      <w:r>
        <w:separator/>
      </w:r>
    </w:p>
  </w:endnote>
  <w:endnote w:type="continuationSeparator" w:id="1">
    <w:p w:rsidR="00FA2CF9" w:rsidRDefault="00FA2CF9" w:rsidP="00FA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CF9" w:rsidRDefault="00FA2CF9" w:rsidP="00FA2CF9">
      <w:r>
        <w:separator/>
      </w:r>
    </w:p>
  </w:footnote>
  <w:footnote w:type="continuationSeparator" w:id="1">
    <w:p w:rsidR="00FA2CF9" w:rsidRDefault="00FA2CF9" w:rsidP="00FA2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3">
    <w:nsid w:val="0000000C"/>
    <w:multiLevelType w:val="singleLevel"/>
    <w:tmpl w:val="0000000C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1265045"/>
    <w:multiLevelType w:val="hybridMultilevel"/>
    <w:tmpl w:val="2F42719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E4507E"/>
    <w:multiLevelType w:val="hybridMultilevel"/>
    <w:tmpl w:val="5EAA1C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178DF"/>
    <w:multiLevelType w:val="hybridMultilevel"/>
    <w:tmpl w:val="8FFE8EE4"/>
    <w:lvl w:ilvl="0" w:tplc="3E746BA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5758A"/>
    <w:multiLevelType w:val="hybridMultilevel"/>
    <w:tmpl w:val="FC2E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99A351E"/>
    <w:multiLevelType w:val="hybridMultilevel"/>
    <w:tmpl w:val="34D2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D0458"/>
    <w:multiLevelType w:val="hybridMultilevel"/>
    <w:tmpl w:val="CA48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C0C3B"/>
    <w:multiLevelType w:val="hybridMultilevel"/>
    <w:tmpl w:val="B38E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5C544D"/>
    <w:multiLevelType w:val="hybridMultilevel"/>
    <w:tmpl w:val="8480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57F2C"/>
    <w:multiLevelType w:val="hybridMultilevel"/>
    <w:tmpl w:val="2EA62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876CBD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BF5948"/>
    <w:multiLevelType w:val="hybridMultilevel"/>
    <w:tmpl w:val="D278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635FA1"/>
    <w:multiLevelType w:val="hybridMultilevel"/>
    <w:tmpl w:val="C2864B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153E58"/>
    <w:multiLevelType w:val="hybridMultilevel"/>
    <w:tmpl w:val="0E2C3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70350"/>
    <w:multiLevelType w:val="hybridMultilevel"/>
    <w:tmpl w:val="6300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19054A"/>
    <w:multiLevelType w:val="hybridMultilevel"/>
    <w:tmpl w:val="3F225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F55EC7"/>
    <w:multiLevelType w:val="hybridMultilevel"/>
    <w:tmpl w:val="8342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350C9"/>
    <w:multiLevelType w:val="hybridMultilevel"/>
    <w:tmpl w:val="5EBE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963DC7"/>
    <w:multiLevelType w:val="hybridMultilevel"/>
    <w:tmpl w:val="81E46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EA6323"/>
    <w:multiLevelType w:val="hybridMultilevel"/>
    <w:tmpl w:val="F0382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4F7354"/>
    <w:multiLevelType w:val="hybridMultilevel"/>
    <w:tmpl w:val="4D6A4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C77B8"/>
    <w:multiLevelType w:val="hybridMultilevel"/>
    <w:tmpl w:val="49802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074825"/>
    <w:multiLevelType w:val="hybridMultilevel"/>
    <w:tmpl w:val="032A9B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116257"/>
    <w:multiLevelType w:val="hybridMultilevel"/>
    <w:tmpl w:val="DB4CA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3C08C0"/>
    <w:multiLevelType w:val="hybridMultilevel"/>
    <w:tmpl w:val="BBE82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E9455B"/>
    <w:multiLevelType w:val="hybridMultilevel"/>
    <w:tmpl w:val="F63E5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87031F"/>
    <w:multiLevelType w:val="singleLevel"/>
    <w:tmpl w:val="ABF6A08C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75CD031E"/>
    <w:multiLevelType w:val="hybridMultilevel"/>
    <w:tmpl w:val="99B40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10471F"/>
    <w:multiLevelType w:val="multilevel"/>
    <w:tmpl w:val="5B7030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7A69D6"/>
    <w:multiLevelType w:val="hybridMultilevel"/>
    <w:tmpl w:val="8F04158A"/>
    <w:lvl w:ilvl="0" w:tplc="D2906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0366B"/>
    <w:multiLevelType w:val="hybridMultilevel"/>
    <w:tmpl w:val="CBC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FD4519"/>
    <w:multiLevelType w:val="hybridMultilevel"/>
    <w:tmpl w:val="3E24678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5"/>
  </w:num>
  <w:num w:numId="24">
    <w:abstractNumId w:val="35"/>
  </w:num>
  <w:num w:numId="25">
    <w:abstractNumId w:val="14"/>
  </w:num>
  <w:num w:numId="26">
    <w:abstractNumId w:val="6"/>
  </w:num>
  <w:num w:numId="27">
    <w:abstractNumId w:val="4"/>
  </w:num>
  <w:num w:numId="28">
    <w:abstractNumId w:val="11"/>
  </w:num>
  <w:num w:numId="29">
    <w:abstractNumId w:val="29"/>
  </w:num>
  <w:num w:numId="30">
    <w:abstractNumId w:val="23"/>
  </w:num>
  <w:num w:numId="31">
    <w:abstractNumId w:val="28"/>
  </w:num>
  <w:num w:numId="32">
    <w:abstractNumId w:val="25"/>
  </w:num>
  <w:num w:numId="33">
    <w:abstractNumId w:val="15"/>
  </w:num>
  <w:num w:numId="34">
    <w:abstractNumId w:val="33"/>
  </w:num>
  <w:num w:numId="35">
    <w:abstractNumId w:val="30"/>
  </w:num>
  <w:num w:numId="36">
    <w:abstractNumId w:val="39"/>
  </w:num>
  <w:num w:numId="37">
    <w:abstractNumId w:val="24"/>
  </w:num>
  <w:num w:numId="38">
    <w:abstractNumId w:val="13"/>
  </w:num>
  <w:num w:numId="39">
    <w:abstractNumId w:val="22"/>
  </w:num>
  <w:num w:numId="40">
    <w:abstractNumId w:val="12"/>
  </w:num>
  <w:num w:numId="41">
    <w:abstractNumId w:val="21"/>
  </w:num>
  <w:num w:numId="42">
    <w:abstractNumId w:val="10"/>
  </w:num>
  <w:num w:numId="43">
    <w:abstractNumId w:val="38"/>
  </w:num>
  <w:num w:numId="44">
    <w:abstractNumId w:val="16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544DA"/>
    <w:rsid w:val="00025DFF"/>
    <w:rsid w:val="00212F11"/>
    <w:rsid w:val="002E454F"/>
    <w:rsid w:val="003B3EEF"/>
    <w:rsid w:val="003F57D2"/>
    <w:rsid w:val="004544DA"/>
    <w:rsid w:val="0052454D"/>
    <w:rsid w:val="005607BD"/>
    <w:rsid w:val="005E303B"/>
    <w:rsid w:val="006579A7"/>
    <w:rsid w:val="006C6938"/>
    <w:rsid w:val="007922B6"/>
    <w:rsid w:val="007E19FF"/>
    <w:rsid w:val="009570C4"/>
    <w:rsid w:val="00977EBD"/>
    <w:rsid w:val="00A91084"/>
    <w:rsid w:val="00C05D4C"/>
    <w:rsid w:val="00CA33B1"/>
    <w:rsid w:val="00CB76F3"/>
    <w:rsid w:val="00CE4877"/>
    <w:rsid w:val="00D00B12"/>
    <w:rsid w:val="00D228B4"/>
    <w:rsid w:val="00D628DB"/>
    <w:rsid w:val="00E42477"/>
    <w:rsid w:val="00ED17C7"/>
    <w:rsid w:val="00FA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44DA"/>
    <w:pPr>
      <w:keepNext/>
      <w:widowControl/>
      <w:autoSpaceDE/>
      <w:autoSpaceDN/>
      <w:adjustRightInd/>
      <w:jc w:val="right"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544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44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544D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544D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544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44D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44DA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4544DA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qFormat/>
    <w:rsid w:val="004544DA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uiPriority w:val="99"/>
    <w:unhideWhenUsed/>
    <w:rsid w:val="004544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4544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544D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544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4544DA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44D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544DA"/>
    <w:pPr>
      <w:widowControl/>
      <w:autoSpaceDE/>
      <w:autoSpaceDN/>
      <w:adjustRightInd/>
      <w:ind w:firstLine="709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44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 Spacing"/>
    <w:link w:val="ad"/>
    <w:uiPriority w:val="1"/>
    <w:qFormat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544DA"/>
    <w:pPr>
      <w:ind w:left="720"/>
      <w:contextualSpacing/>
    </w:pPr>
  </w:style>
  <w:style w:type="paragraph" w:customStyle="1" w:styleId="25">
    <w:name w:val="стиль2"/>
    <w:basedOn w:val="a"/>
    <w:uiPriority w:val="99"/>
    <w:rsid w:val="004544DA"/>
    <w:pPr>
      <w:widowControl/>
      <w:suppressAutoHyphens/>
      <w:autoSpaceDE/>
      <w:autoSpaceDN/>
      <w:adjustRightInd/>
      <w:spacing w:before="280" w:after="280"/>
    </w:pPr>
    <w:rPr>
      <w:rFonts w:ascii="Tahoma" w:hAnsi="Tahoma" w:cs="Tahoma"/>
      <w:lang w:eastAsia="ar-SA"/>
    </w:rPr>
  </w:style>
  <w:style w:type="paragraph" w:customStyle="1" w:styleId="af">
    <w:name w:val="Стиль"/>
    <w:uiPriority w:val="99"/>
    <w:rsid w:val="00454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4544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4544DA"/>
    <w:pPr>
      <w:suppressAutoHyphens/>
      <w:autoSpaceDN/>
      <w:adjustRightInd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4544DA"/>
    <w:pPr>
      <w:suppressLineNumbers/>
      <w:suppressAutoHyphens/>
      <w:autoSpaceDE/>
      <w:autoSpaceDN/>
      <w:adjustRightInd/>
    </w:pPr>
    <w:rPr>
      <w:rFonts w:cs="Arial Unicode MS"/>
      <w:kern w:val="2"/>
      <w:sz w:val="24"/>
      <w:szCs w:val="24"/>
      <w:lang w:eastAsia="zh-CN" w:bidi="hi-IN"/>
    </w:rPr>
  </w:style>
  <w:style w:type="character" w:customStyle="1" w:styleId="apple-style-span">
    <w:name w:val="apple-style-span"/>
    <w:basedOn w:val="a0"/>
    <w:uiPriority w:val="99"/>
    <w:rsid w:val="004544D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0"/>
    <w:rsid w:val="004544DA"/>
    <w:rPr>
      <w:rFonts w:ascii="Century Schoolbook" w:hAnsi="Century Schoolbook" w:cs="Century Schoolbook" w:hint="default"/>
      <w:sz w:val="18"/>
      <w:szCs w:val="18"/>
    </w:rPr>
  </w:style>
  <w:style w:type="character" w:customStyle="1" w:styleId="BodyText2Char">
    <w:name w:val="Body Text 2 Char"/>
    <w:basedOn w:val="a0"/>
    <w:uiPriority w:val="99"/>
    <w:semiHidden/>
    <w:rsid w:val="004544DA"/>
    <w:rPr>
      <w:sz w:val="20"/>
      <w:szCs w:val="20"/>
    </w:rPr>
  </w:style>
  <w:style w:type="character" w:customStyle="1" w:styleId="FontStyle13">
    <w:name w:val="Font Style13"/>
    <w:basedOn w:val="a0"/>
    <w:rsid w:val="004544D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4544DA"/>
    <w:rPr>
      <w:rFonts w:ascii="Times New Roman" w:hAnsi="Times New Roman" w:cs="Times New Roman" w:hint="default"/>
    </w:rPr>
  </w:style>
  <w:style w:type="table" w:styleId="af1">
    <w:name w:val="Table Grid"/>
    <w:basedOn w:val="a1"/>
    <w:uiPriority w:val="59"/>
    <w:rsid w:val="00454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basedOn w:val="a0"/>
    <w:link w:val="ac"/>
    <w:uiPriority w:val="1"/>
    <w:rsid w:val="00212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E1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FA2C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FA2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A2CF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A2C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C693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C69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5252</Words>
  <Characters>29943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Пользователь Windows</cp:lastModifiedBy>
  <cp:revision>8</cp:revision>
  <cp:lastPrinted>2016-08-29T06:34:00Z</cp:lastPrinted>
  <dcterms:created xsi:type="dcterms:W3CDTF">2016-08-24T19:48:00Z</dcterms:created>
  <dcterms:modified xsi:type="dcterms:W3CDTF">2023-09-17T11:16:00Z</dcterms:modified>
</cp:coreProperties>
</file>