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41" w:rsidRDefault="00E949A7" w:rsidP="00330805">
      <w:pP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5939790" cy="8152653"/>
            <wp:effectExtent l="19050" t="0" r="3810" b="0"/>
            <wp:docPr id="1" name="Рисунок 1" descr="C:\Documents and Settings\вера ивановна\Рабочий стол\титульный лист Школьный теа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ера ивановна\Рабочий стол\титульный лист Школьный театр.jpg"/>
                    <pic:cNvPicPr>
                      <a:picLocks noChangeAspect="1" noChangeArrowheads="1"/>
                    </pic:cNvPicPr>
                  </pic:nvPicPr>
                  <pic:blipFill>
                    <a:blip r:embed="rId8"/>
                    <a:srcRect/>
                    <a:stretch>
                      <a:fillRect/>
                    </a:stretch>
                  </pic:blipFill>
                  <pic:spPr bwMode="auto">
                    <a:xfrm>
                      <a:off x="0" y="0"/>
                      <a:ext cx="5939790" cy="8152653"/>
                    </a:xfrm>
                    <a:prstGeom prst="rect">
                      <a:avLst/>
                    </a:prstGeom>
                    <a:noFill/>
                    <a:ln w="9525">
                      <a:noFill/>
                      <a:miter lim="800000"/>
                      <a:headEnd/>
                      <a:tailEnd/>
                    </a:ln>
                  </pic:spPr>
                </pic:pic>
              </a:graphicData>
            </a:graphic>
          </wp:inline>
        </w:drawing>
      </w:r>
    </w:p>
    <w:p w:rsidR="00ED3341" w:rsidRDefault="00ED3341" w:rsidP="00330805">
      <w:pPr>
        <w:rPr>
          <w:rFonts w:asciiTheme="minorHAnsi" w:hAnsiTheme="minorHAnsi" w:cstheme="minorHAnsi"/>
          <w:b/>
          <w:sz w:val="28"/>
          <w:szCs w:val="28"/>
        </w:rPr>
      </w:pPr>
    </w:p>
    <w:p w:rsidR="00ED3341" w:rsidRDefault="00ED3341" w:rsidP="00330805">
      <w:pPr>
        <w:rPr>
          <w:rFonts w:asciiTheme="minorHAnsi" w:hAnsiTheme="minorHAnsi" w:cstheme="minorHAnsi"/>
          <w:b/>
          <w:sz w:val="28"/>
          <w:szCs w:val="28"/>
        </w:rPr>
      </w:pPr>
    </w:p>
    <w:p w:rsidR="002E0F12" w:rsidRPr="00330805" w:rsidRDefault="002E0F12" w:rsidP="00330805">
      <w:pPr>
        <w:rPr>
          <w:rFonts w:asciiTheme="minorHAnsi" w:hAnsiTheme="minorHAnsi" w:cstheme="minorHAnsi"/>
          <w:b/>
          <w:sz w:val="28"/>
          <w:szCs w:val="28"/>
        </w:rPr>
      </w:pPr>
      <w:r w:rsidRPr="00330805">
        <w:rPr>
          <w:rFonts w:asciiTheme="minorHAnsi" w:hAnsiTheme="minorHAnsi" w:cstheme="minorHAnsi"/>
          <w:b/>
          <w:sz w:val="28"/>
          <w:szCs w:val="28"/>
        </w:rPr>
        <w:lastRenderedPageBreak/>
        <w:t>Содержание:</w:t>
      </w:r>
    </w:p>
    <w:p w:rsidR="00330805" w:rsidRPr="00330805" w:rsidRDefault="00330805" w:rsidP="00330805">
      <w:pPr>
        <w:widowControl w:val="0"/>
        <w:ind w:left="360"/>
        <w:rPr>
          <w:rFonts w:asciiTheme="minorHAnsi" w:hAnsiTheme="minorHAnsi" w:cstheme="minorHAnsi"/>
          <w:sz w:val="28"/>
          <w:szCs w:val="28"/>
        </w:rPr>
      </w:pPr>
      <w:r w:rsidRPr="00330805">
        <w:rPr>
          <w:rFonts w:asciiTheme="minorHAnsi" w:hAnsiTheme="minorHAnsi" w:cstheme="minorHAnsi"/>
          <w:sz w:val="28"/>
          <w:szCs w:val="28"/>
        </w:rPr>
        <w:t xml:space="preserve">1. Пояснительная записка ……………………………………………............................................... </w:t>
      </w:r>
      <w:r>
        <w:rPr>
          <w:rFonts w:asciiTheme="minorHAnsi" w:hAnsiTheme="minorHAnsi" w:cstheme="minorHAnsi"/>
          <w:sz w:val="28"/>
          <w:szCs w:val="28"/>
        </w:rPr>
        <w:t xml:space="preserve">3 </w:t>
      </w:r>
      <w:r w:rsidRPr="00330805">
        <w:rPr>
          <w:rFonts w:asciiTheme="minorHAnsi" w:hAnsiTheme="minorHAnsi" w:cstheme="minorHAnsi"/>
          <w:sz w:val="28"/>
          <w:szCs w:val="28"/>
        </w:rPr>
        <w:t>стр.</w:t>
      </w:r>
    </w:p>
    <w:p w:rsidR="00330805" w:rsidRPr="00330805" w:rsidRDefault="00330805" w:rsidP="00330805">
      <w:pPr>
        <w:widowControl w:val="0"/>
        <w:ind w:left="360"/>
        <w:rPr>
          <w:rFonts w:asciiTheme="minorHAnsi" w:hAnsiTheme="minorHAnsi" w:cstheme="minorHAnsi"/>
          <w:sz w:val="28"/>
          <w:szCs w:val="28"/>
        </w:rPr>
      </w:pPr>
      <w:r w:rsidRPr="00330805">
        <w:rPr>
          <w:rFonts w:asciiTheme="minorHAnsi" w:hAnsiTheme="minorHAnsi" w:cstheme="minorHAnsi"/>
          <w:sz w:val="28"/>
          <w:szCs w:val="28"/>
        </w:rPr>
        <w:t xml:space="preserve">      </w:t>
      </w:r>
    </w:p>
    <w:p w:rsidR="00330805" w:rsidRPr="00330805" w:rsidRDefault="00330805" w:rsidP="00330805">
      <w:pPr>
        <w:widowControl w:val="0"/>
        <w:ind w:left="360"/>
        <w:rPr>
          <w:rFonts w:asciiTheme="minorHAnsi" w:hAnsiTheme="minorHAnsi" w:cstheme="minorHAnsi"/>
          <w:sz w:val="28"/>
          <w:szCs w:val="28"/>
        </w:rPr>
      </w:pPr>
      <w:r>
        <w:rPr>
          <w:rFonts w:asciiTheme="minorHAnsi" w:hAnsiTheme="minorHAnsi" w:cstheme="minorHAnsi"/>
          <w:sz w:val="28"/>
          <w:szCs w:val="28"/>
        </w:rPr>
        <w:t>2.Учебно-тематический план школьного театра «Балаганчик</w:t>
      </w:r>
      <w:r w:rsidRPr="00330805">
        <w:rPr>
          <w:rFonts w:asciiTheme="minorHAnsi" w:hAnsiTheme="minorHAnsi" w:cstheme="minorHAnsi"/>
          <w:sz w:val="28"/>
          <w:szCs w:val="28"/>
        </w:rPr>
        <w:t>» первый год обучения …………………………………………………………….....................…</w:t>
      </w:r>
      <w:r>
        <w:rPr>
          <w:rFonts w:asciiTheme="minorHAnsi" w:hAnsiTheme="minorHAnsi" w:cstheme="minorHAnsi"/>
          <w:sz w:val="28"/>
          <w:szCs w:val="28"/>
        </w:rPr>
        <w:t xml:space="preserve">9 </w:t>
      </w:r>
      <w:r w:rsidRPr="00330805">
        <w:rPr>
          <w:rFonts w:asciiTheme="minorHAnsi" w:hAnsiTheme="minorHAnsi" w:cstheme="minorHAnsi"/>
          <w:sz w:val="28"/>
          <w:szCs w:val="28"/>
        </w:rPr>
        <w:t>стр.</w:t>
      </w:r>
    </w:p>
    <w:p w:rsidR="00330805" w:rsidRPr="00330805" w:rsidRDefault="00330805" w:rsidP="00330805">
      <w:pPr>
        <w:widowControl w:val="0"/>
        <w:ind w:left="360"/>
        <w:rPr>
          <w:rFonts w:asciiTheme="minorHAnsi" w:hAnsiTheme="minorHAnsi" w:cstheme="minorHAnsi"/>
          <w:sz w:val="28"/>
          <w:szCs w:val="28"/>
        </w:rPr>
      </w:pPr>
    </w:p>
    <w:p w:rsidR="00330805" w:rsidRPr="00330805" w:rsidRDefault="00330805" w:rsidP="00330805">
      <w:pPr>
        <w:widowControl w:val="0"/>
        <w:ind w:left="360"/>
        <w:rPr>
          <w:rFonts w:asciiTheme="minorHAnsi" w:hAnsiTheme="minorHAnsi" w:cstheme="minorHAnsi"/>
          <w:sz w:val="28"/>
          <w:szCs w:val="28"/>
        </w:rPr>
      </w:pPr>
      <w:r w:rsidRPr="00330805">
        <w:rPr>
          <w:rFonts w:asciiTheme="minorHAnsi" w:hAnsiTheme="minorHAnsi" w:cstheme="minorHAnsi"/>
          <w:sz w:val="28"/>
          <w:szCs w:val="28"/>
        </w:rPr>
        <w:t>3.Содержание программы ………...……………….........................................................................</w:t>
      </w:r>
      <w:r>
        <w:rPr>
          <w:rFonts w:asciiTheme="minorHAnsi" w:hAnsiTheme="minorHAnsi" w:cstheme="minorHAnsi"/>
          <w:sz w:val="28"/>
          <w:szCs w:val="28"/>
        </w:rPr>
        <w:t>.....10</w:t>
      </w:r>
      <w:r w:rsidRPr="00330805">
        <w:rPr>
          <w:rFonts w:asciiTheme="minorHAnsi" w:hAnsiTheme="minorHAnsi" w:cstheme="minorHAnsi"/>
          <w:sz w:val="28"/>
          <w:szCs w:val="28"/>
        </w:rPr>
        <w:t>стр.</w:t>
      </w:r>
    </w:p>
    <w:p w:rsidR="00330805" w:rsidRPr="00330805" w:rsidRDefault="00330805" w:rsidP="00330805">
      <w:pPr>
        <w:widowControl w:val="0"/>
        <w:ind w:left="360"/>
        <w:rPr>
          <w:rFonts w:asciiTheme="minorHAnsi" w:hAnsiTheme="minorHAnsi" w:cstheme="minorHAnsi"/>
          <w:sz w:val="28"/>
          <w:szCs w:val="28"/>
        </w:rPr>
      </w:pPr>
    </w:p>
    <w:p w:rsidR="00330805" w:rsidRPr="00330805" w:rsidRDefault="00330805" w:rsidP="00330805">
      <w:pPr>
        <w:widowControl w:val="0"/>
        <w:ind w:left="360"/>
        <w:rPr>
          <w:rFonts w:asciiTheme="minorHAnsi" w:hAnsiTheme="minorHAnsi" w:cstheme="minorHAnsi"/>
          <w:sz w:val="28"/>
          <w:szCs w:val="28"/>
        </w:rPr>
      </w:pPr>
      <w:r w:rsidRPr="00330805">
        <w:rPr>
          <w:rFonts w:asciiTheme="minorHAnsi" w:hAnsiTheme="minorHAnsi" w:cstheme="minorHAnsi"/>
          <w:sz w:val="28"/>
          <w:szCs w:val="28"/>
        </w:rPr>
        <w:t xml:space="preserve">4.Требования к уровню подготовки  </w:t>
      </w:r>
      <w:proofErr w:type="gramStart"/>
      <w:r w:rsidRPr="00330805">
        <w:rPr>
          <w:rFonts w:asciiTheme="minorHAnsi" w:hAnsiTheme="minorHAnsi" w:cstheme="minorHAnsi"/>
          <w:sz w:val="28"/>
          <w:szCs w:val="28"/>
        </w:rPr>
        <w:t>обучающихся</w:t>
      </w:r>
      <w:proofErr w:type="gramEnd"/>
      <w:r w:rsidRPr="00330805">
        <w:rPr>
          <w:rFonts w:asciiTheme="minorHAnsi" w:hAnsiTheme="minorHAnsi" w:cstheme="minorHAnsi"/>
          <w:sz w:val="28"/>
          <w:szCs w:val="28"/>
        </w:rPr>
        <w:t xml:space="preserve"> первого </w:t>
      </w:r>
    </w:p>
    <w:p w:rsidR="00330805" w:rsidRPr="00330805" w:rsidRDefault="00330805" w:rsidP="00330805">
      <w:pPr>
        <w:widowControl w:val="0"/>
        <w:ind w:left="360"/>
        <w:rPr>
          <w:rFonts w:asciiTheme="minorHAnsi" w:hAnsiTheme="minorHAnsi" w:cstheme="minorHAnsi"/>
          <w:sz w:val="28"/>
          <w:szCs w:val="28"/>
        </w:rPr>
      </w:pPr>
      <w:r w:rsidRPr="00330805">
        <w:rPr>
          <w:rFonts w:asciiTheme="minorHAnsi" w:hAnsiTheme="minorHAnsi" w:cstheme="minorHAnsi"/>
          <w:sz w:val="28"/>
          <w:szCs w:val="28"/>
        </w:rPr>
        <w:t>года обучения ………………………………………………………………………….</w:t>
      </w:r>
      <w:r>
        <w:rPr>
          <w:rFonts w:asciiTheme="minorHAnsi" w:hAnsiTheme="minorHAnsi" w:cstheme="minorHAnsi"/>
          <w:sz w:val="28"/>
          <w:szCs w:val="28"/>
        </w:rPr>
        <w:t xml:space="preserve">24 </w:t>
      </w:r>
      <w:r w:rsidRPr="00330805">
        <w:rPr>
          <w:rFonts w:asciiTheme="minorHAnsi" w:hAnsiTheme="minorHAnsi" w:cstheme="minorHAnsi"/>
          <w:sz w:val="28"/>
          <w:szCs w:val="28"/>
        </w:rPr>
        <w:t xml:space="preserve">стр. </w:t>
      </w:r>
    </w:p>
    <w:p w:rsidR="00330805" w:rsidRPr="00330805" w:rsidRDefault="00330805" w:rsidP="00330805">
      <w:pPr>
        <w:widowControl w:val="0"/>
        <w:ind w:left="360"/>
        <w:rPr>
          <w:rFonts w:asciiTheme="minorHAnsi" w:hAnsiTheme="minorHAnsi" w:cstheme="minorHAnsi"/>
          <w:sz w:val="28"/>
          <w:szCs w:val="28"/>
        </w:rPr>
      </w:pPr>
    </w:p>
    <w:p w:rsidR="00330805" w:rsidRPr="00330805" w:rsidRDefault="00330805" w:rsidP="00330805">
      <w:pPr>
        <w:widowControl w:val="0"/>
        <w:ind w:left="360"/>
        <w:rPr>
          <w:rFonts w:asciiTheme="minorHAnsi" w:hAnsiTheme="minorHAnsi" w:cstheme="minorHAnsi"/>
          <w:sz w:val="28"/>
          <w:szCs w:val="28"/>
        </w:rPr>
      </w:pPr>
      <w:r w:rsidRPr="00330805">
        <w:rPr>
          <w:rFonts w:asciiTheme="minorHAnsi" w:hAnsiTheme="minorHAnsi" w:cstheme="minorHAnsi"/>
          <w:sz w:val="28"/>
          <w:szCs w:val="28"/>
        </w:rPr>
        <w:t xml:space="preserve">5. Формы и методы  контроля </w:t>
      </w:r>
      <w:r w:rsidR="002A7AC7">
        <w:rPr>
          <w:rFonts w:asciiTheme="minorHAnsi" w:hAnsiTheme="minorHAnsi" w:cstheme="minorHAnsi"/>
          <w:sz w:val="28"/>
          <w:szCs w:val="28"/>
        </w:rPr>
        <w:t xml:space="preserve">…………………………………………26 </w:t>
      </w:r>
      <w:r w:rsidRPr="00330805">
        <w:rPr>
          <w:rFonts w:asciiTheme="minorHAnsi" w:hAnsiTheme="minorHAnsi" w:cstheme="minorHAnsi"/>
          <w:sz w:val="28"/>
          <w:szCs w:val="28"/>
        </w:rPr>
        <w:t>стр.</w:t>
      </w:r>
    </w:p>
    <w:p w:rsidR="00330805" w:rsidRPr="00330805" w:rsidRDefault="00330805" w:rsidP="00330805">
      <w:pPr>
        <w:widowControl w:val="0"/>
        <w:ind w:left="360"/>
        <w:rPr>
          <w:rFonts w:asciiTheme="minorHAnsi" w:hAnsiTheme="minorHAnsi" w:cstheme="minorHAnsi"/>
          <w:sz w:val="28"/>
          <w:szCs w:val="28"/>
        </w:rPr>
      </w:pPr>
    </w:p>
    <w:p w:rsidR="00330805" w:rsidRDefault="00330805" w:rsidP="00330805">
      <w:pPr>
        <w:widowControl w:val="0"/>
        <w:ind w:left="360"/>
        <w:rPr>
          <w:rFonts w:asciiTheme="minorHAnsi" w:hAnsiTheme="minorHAnsi" w:cstheme="minorHAnsi"/>
          <w:sz w:val="28"/>
          <w:szCs w:val="28"/>
        </w:rPr>
      </w:pPr>
      <w:r w:rsidRPr="00330805">
        <w:rPr>
          <w:rFonts w:asciiTheme="minorHAnsi" w:hAnsiTheme="minorHAnsi" w:cstheme="minorHAnsi"/>
          <w:sz w:val="28"/>
          <w:szCs w:val="28"/>
        </w:rPr>
        <w:t>6. Методическое обеспечение программы……………………………..</w:t>
      </w:r>
      <w:r w:rsidR="002A7AC7">
        <w:rPr>
          <w:rFonts w:asciiTheme="minorHAnsi" w:hAnsiTheme="minorHAnsi" w:cstheme="minorHAnsi"/>
          <w:sz w:val="28"/>
          <w:szCs w:val="28"/>
        </w:rPr>
        <w:t>27</w:t>
      </w:r>
      <w:r w:rsidRPr="00330805">
        <w:rPr>
          <w:rFonts w:asciiTheme="minorHAnsi" w:hAnsiTheme="minorHAnsi" w:cstheme="minorHAnsi"/>
          <w:sz w:val="28"/>
          <w:szCs w:val="28"/>
        </w:rPr>
        <w:t>стр.</w:t>
      </w:r>
    </w:p>
    <w:p w:rsidR="002A7AC7" w:rsidRDefault="002A7AC7" w:rsidP="00330805">
      <w:pPr>
        <w:widowControl w:val="0"/>
        <w:ind w:left="360"/>
        <w:rPr>
          <w:rFonts w:asciiTheme="minorHAnsi" w:hAnsiTheme="minorHAnsi" w:cstheme="minorHAnsi"/>
          <w:sz w:val="28"/>
          <w:szCs w:val="28"/>
        </w:rPr>
      </w:pPr>
    </w:p>
    <w:p w:rsidR="002A7AC7" w:rsidRPr="00330805" w:rsidRDefault="002A7AC7" w:rsidP="00330805">
      <w:pPr>
        <w:widowControl w:val="0"/>
        <w:ind w:left="360"/>
        <w:rPr>
          <w:rFonts w:asciiTheme="minorHAnsi" w:hAnsiTheme="minorHAnsi" w:cstheme="minorHAnsi"/>
          <w:sz w:val="28"/>
          <w:szCs w:val="28"/>
        </w:rPr>
      </w:pPr>
      <w:r>
        <w:rPr>
          <w:rFonts w:asciiTheme="minorHAnsi" w:hAnsiTheme="minorHAnsi" w:cstheme="minorHAnsi"/>
          <w:sz w:val="28"/>
          <w:szCs w:val="28"/>
        </w:rPr>
        <w:t>7. Календарно-тематическое планирование…………………………30 стр.</w:t>
      </w:r>
    </w:p>
    <w:p w:rsidR="002A7AC7" w:rsidRDefault="002A7AC7" w:rsidP="002A7AC7">
      <w:pPr>
        <w:widowControl w:val="0"/>
        <w:ind w:left="360"/>
        <w:rPr>
          <w:rFonts w:asciiTheme="minorHAnsi" w:hAnsiTheme="minorHAnsi" w:cstheme="minorHAnsi"/>
          <w:sz w:val="28"/>
          <w:szCs w:val="28"/>
        </w:rPr>
      </w:pPr>
    </w:p>
    <w:p w:rsidR="00330805" w:rsidRPr="00330805" w:rsidRDefault="00330805" w:rsidP="002A7AC7">
      <w:pPr>
        <w:widowControl w:val="0"/>
        <w:ind w:left="360"/>
        <w:rPr>
          <w:rFonts w:asciiTheme="minorHAnsi" w:hAnsiTheme="minorHAnsi" w:cstheme="minorHAnsi"/>
          <w:sz w:val="28"/>
          <w:szCs w:val="28"/>
        </w:rPr>
      </w:pPr>
      <w:r w:rsidRPr="00330805">
        <w:rPr>
          <w:rFonts w:asciiTheme="minorHAnsi" w:hAnsiTheme="minorHAnsi" w:cstheme="minorHAnsi"/>
          <w:sz w:val="28"/>
          <w:szCs w:val="28"/>
        </w:rPr>
        <w:t xml:space="preserve"> </w:t>
      </w:r>
      <w:r w:rsidR="002A7AC7">
        <w:rPr>
          <w:rFonts w:asciiTheme="minorHAnsi" w:hAnsiTheme="minorHAnsi" w:cstheme="minorHAnsi"/>
          <w:sz w:val="28"/>
          <w:szCs w:val="28"/>
        </w:rPr>
        <w:t>8</w:t>
      </w:r>
      <w:r w:rsidRPr="00330805">
        <w:rPr>
          <w:rFonts w:asciiTheme="minorHAnsi" w:hAnsiTheme="minorHAnsi" w:cstheme="minorHAnsi"/>
          <w:sz w:val="28"/>
          <w:szCs w:val="28"/>
        </w:rPr>
        <w:t>. Список литературы  ……………………………………....…...........</w:t>
      </w:r>
      <w:r w:rsidR="002A7AC7">
        <w:rPr>
          <w:rFonts w:asciiTheme="minorHAnsi" w:hAnsiTheme="minorHAnsi" w:cstheme="minorHAnsi"/>
          <w:sz w:val="28"/>
          <w:szCs w:val="28"/>
        </w:rPr>
        <w:t>38</w:t>
      </w:r>
      <w:r w:rsidRPr="00330805">
        <w:rPr>
          <w:rFonts w:asciiTheme="minorHAnsi" w:hAnsiTheme="minorHAnsi" w:cstheme="minorHAnsi"/>
          <w:sz w:val="28"/>
          <w:szCs w:val="28"/>
        </w:rPr>
        <w:t xml:space="preserve">  стр.</w:t>
      </w:r>
    </w:p>
    <w:p w:rsidR="00330805" w:rsidRPr="00330805" w:rsidRDefault="00330805" w:rsidP="00330805">
      <w:pPr>
        <w:widowControl w:val="0"/>
        <w:jc w:val="center"/>
        <w:rPr>
          <w:rFonts w:asciiTheme="minorHAnsi" w:hAnsiTheme="minorHAnsi" w:cstheme="minorHAnsi"/>
          <w:sz w:val="28"/>
          <w:szCs w:val="28"/>
        </w:rPr>
      </w:pPr>
    </w:p>
    <w:p w:rsidR="00330805" w:rsidRPr="00330805" w:rsidRDefault="00330805" w:rsidP="00330805">
      <w:pPr>
        <w:widowControl w:val="0"/>
        <w:jc w:val="center"/>
        <w:rPr>
          <w:rFonts w:asciiTheme="minorHAnsi" w:hAnsiTheme="minorHAnsi" w:cstheme="minorHAnsi"/>
          <w:sz w:val="28"/>
          <w:szCs w:val="28"/>
        </w:rPr>
      </w:pPr>
    </w:p>
    <w:p w:rsidR="00330805" w:rsidRPr="00330805" w:rsidRDefault="00330805" w:rsidP="00330805">
      <w:pPr>
        <w:widowControl w:val="0"/>
        <w:jc w:val="center"/>
        <w:rPr>
          <w:rFonts w:asciiTheme="minorHAnsi" w:hAnsiTheme="minorHAnsi" w:cstheme="minorHAnsi"/>
          <w:sz w:val="28"/>
          <w:szCs w:val="28"/>
        </w:rPr>
      </w:pPr>
    </w:p>
    <w:p w:rsidR="00330805" w:rsidRPr="00330805" w:rsidRDefault="00330805" w:rsidP="00330805">
      <w:pPr>
        <w:widowControl w:val="0"/>
        <w:jc w:val="center"/>
        <w:rPr>
          <w:rFonts w:asciiTheme="minorHAnsi" w:hAnsiTheme="minorHAnsi" w:cstheme="minorHAnsi"/>
          <w:sz w:val="28"/>
          <w:szCs w:val="28"/>
        </w:rPr>
      </w:pPr>
    </w:p>
    <w:p w:rsidR="00330805" w:rsidRPr="00330805" w:rsidRDefault="00330805" w:rsidP="00330805">
      <w:pPr>
        <w:widowControl w:val="0"/>
        <w:jc w:val="center"/>
        <w:rPr>
          <w:rFonts w:asciiTheme="minorHAnsi" w:hAnsiTheme="minorHAnsi" w:cstheme="minorHAnsi"/>
          <w:sz w:val="28"/>
          <w:szCs w:val="28"/>
        </w:rPr>
      </w:pPr>
    </w:p>
    <w:p w:rsidR="00330805" w:rsidRDefault="00330805" w:rsidP="00330805">
      <w:pPr>
        <w:rPr>
          <w:rFonts w:asciiTheme="minorHAnsi" w:hAnsiTheme="minorHAnsi" w:cstheme="minorHAnsi"/>
          <w:sz w:val="28"/>
          <w:szCs w:val="28"/>
        </w:rPr>
      </w:pPr>
    </w:p>
    <w:p w:rsidR="002E0F12" w:rsidRPr="00FF6EEA" w:rsidRDefault="002E0F12" w:rsidP="00330805">
      <w:pPr>
        <w:jc w:val="center"/>
        <w:rPr>
          <w:rStyle w:val="a5"/>
          <w:rFonts w:asciiTheme="minorHAnsi" w:hAnsiTheme="minorHAnsi" w:cstheme="minorHAnsi"/>
          <w:sz w:val="28"/>
          <w:szCs w:val="28"/>
        </w:rPr>
      </w:pPr>
      <w:r w:rsidRPr="00FF6EEA">
        <w:rPr>
          <w:rStyle w:val="a5"/>
          <w:rFonts w:asciiTheme="minorHAnsi" w:hAnsiTheme="minorHAnsi" w:cstheme="minorHAnsi"/>
          <w:sz w:val="28"/>
          <w:szCs w:val="28"/>
        </w:rPr>
        <w:t>1. Пояснительная записка</w:t>
      </w:r>
      <w:r w:rsidR="00670023" w:rsidRPr="00FF6EEA">
        <w:rPr>
          <w:rStyle w:val="a5"/>
          <w:rFonts w:asciiTheme="minorHAnsi" w:hAnsiTheme="minorHAnsi" w:cstheme="minorHAnsi"/>
          <w:sz w:val="28"/>
          <w:szCs w:val="28"/>
        </w:rPr>
        <w:t xml:space="preserve"> (характеристика программы)</w:t>
      </w:r>
    </w:p>
    <w:p w:rsidR="00390072" w:rsidRDefault="002165DE" w:rsidP="00390072">
      <w:pPr>
        <w:ind w:left="-15" w:right="144"/>
        <w:rPr>
          <w:rFonts w:ascii="Times New Roman" w:hAnsi="Times New Roman"/>
          <w:sz w:val="28"/>
          <w:szCs w:val="28"/>
        </w:rPr>
      </w:pPr>
      <w:r>
        <w:rPr>
          <w:rStyle w:val="a5"/>
          <w:rFonts w:asciiTheme="minorHAnsi" w:hAnsiTheme="minorHAnsi" w:cstheme="minorHAnsi"/>
          <w:b w:val="0"/>
          <w:sz w:val="28"/>
          <w:szCs w:val="28"/>
        </w:rPr>
        <w:t xml:space="preserve">           </w:t>
      </w:r>
      <w:r w:rsidR="00B11C1F" w:rsidRPr="00FF6EEA">
        <w:rPr>
          <w:rStyle w:val="a5"/>
          <w:rFonts w:asciiTheme="minorHAnsi" w:hAnsiTheme="minorHAnsi" w:cstheme="minorHAnsi"/>
          <w:b w:val="0"/>
          <w:sz w:val="28"/>
          <w:szCs w:val="28"/>
        </w:rPr>
        <w:t>Рабочая программа</w:t>
      </w:r>
      <w:r w:rsidR="003A5D69" w:rsidRPr="00FF6EEA">
        <w:rPr>
          <w:rStyle w:val="a5"/>
          <w:rFonts w:asciiTheme="minorHAnsi" w:hAnsiTheme="minorHAnsi" w:cstheme="minorHAnsi"/>
          <w:b w:val="0"/>
          <w:sz w:val="28"/>
          <w:szCs w:val="28"/>
        </w:rPr>
        <w:t xml:space="preserve"> </w:t>
      </w:r>
      <w:r w:rsidR="004E2C4C">
        <w:rPr>
          <w:rStyle w:val="a5"/>
          <w:rFonts w:asciiTheme="minorHAnsi" w:hAnsiTheme="minorHAnsi" w:cstheme="minorHAnsi"/>
          <w:b w:val="0"/>
          <w:sz w:val="28"/>
          <w:szCs w:val="28"/>
        </w:rPr>
        <w:t xml:space="preserve">школьного театра </w:t>
      </w:r>
      <w:r w:rsidR="003A5D69" w:rsidRPr="00FF6EEA">
        <w:rPr>
          <w:rStyle w:val="a5"/>
          <w:rFonts w:asciiTheme="minorHAnsi" w:hAnsiTheme="minorHAnsi" w:cstheme="minorHAnsi"/>
          <w:b w:val="0"/>
          <w:sz w:val="28"/>
          <w:szCs w:val="28"/>
        </w:rPr>
        <w:t xml:space="preserve"> «</w:t>
      </w:r>
      <w:r w:rsidR="00390072" w:rsidRPr="00FF6EEA">
        <w:rPr>
          <w:rStyle w:val="a5"/>
          <w:rFonts w:asciiTheme="minorHAnsi" w:hAnsiTheme="minorHAnsi" w:cstheme="minorHAnsi"/>
          <w:b w:val="0"/>
          <w:sz w:val="28"/>
          <w:szCs w:val="28"/>
        </w:rPr>
        <w:t>Балаганчик» разработана</w:t>
      </w:r>
      <w:r w:rsidR="003228DB" w:rsidRPr="00FF6EEA">
        <w:rPr>
          <w:rStyle w:val="a5"/>
          <w:rFonts w:asciiTheme="minorHAnsi" w:hAnsiTheme="minorHAnsi" w:cstheme="minorHAnsi"/>
          <w:b w:val="0"/>
          <w:sz w:val="28"/>
          <w:szCs w:val="28"/>
        </w:rPr>
        <w:t xml:space="preserve"> </w:t>
      </w:r>
      <w:r w:rsidR="00390072" w:rsidRPr="00FF6EEA">
        <w:rPr>
          <w:sz w:val="28"/>
          <w:szCs w:val="28"/>
        </w:rPr>
        <w:t xml:space="preserve">в </w:t>
      </w:r>
      <w:r w:rsidR="00390072" w:rsidRPr="00FF6EEA">
        <w:rPr>
          <w:rFonts w:ascii="Times New Roman" w:hAnsi="Times New Roman"/>
          <w:sz w:val="28"/>
          <w:szCs w:val="28"/>
        </w:rPr>
        <w:t xml:space="preserve">соответствии с Федеральным законом «Об образовании в Российской Федерации» </w:t>
      </w:r>
      <w:r w:rsidR="00390072" w:rsidRPr="00FF6EEA">
        <w:rPr>
          <w:rFonts w:ascii="Times New Roman" w:hAnsi="Times New Roman"/>
          <w:color w:val="0D0D0D"/>
          <w:sz w:val="28"/>
          <w:szCs w:val="28"/>
        </w:rPr>
        <w:t>от 29.12.2012 №273 ФЗ (ред. От 30.12.2021г.), П</w:t>
      </w:r>
      <w:r w:rsidR="00390072" w:rsidRPr="00FF6EEA">
        <w:rPr>
          <w:rFonts w:ascii="Times New Roman" w:hAnsi="Times New Roman"/>
          <w:sz w:val="28"/>
          <w:szCs w:val="28"/>
        </w:rPr>
        <w:t>рограммой воспитания МКОУ ООШ д. Ложкари.</w:t>
      </w:r>
    </w:p>
    <w:p w:rsidR="002165DE" w:rsidRPr="002165DE" w:rsidRDefault="002165DE" w:rsidP="002165DE">
      <w:pPr>
        <w:widowControl w:val="0"/>
        <w:jc w:val="both"/>
        <w:rPr>
          <w:rFonts w:ascii="Times New Roman" w:hAnsi="Times New Roman"/>
          <w:sz w:val="28"/>
          <w:szCs w:val="28"/>
        </w:rPr>
      </w:pPr>
      <w:r>
        <w:rPr>
          <w:rFonts w:ascii="Times New Roman" w:hAnsi="Times New Roman"/>
          <w:sz w:val="28"/>
          <w:szCs w:val="28"/>
        </w:rPr>
        <w:t xml:space="preserve">          </w:t>
      </w:r>
      <w:r w:rsidRPr="002165DE">
        <w:rPr>
          <w:rFonts w:ascii="Times New Roman" w:hAnsi="Times New Roman"/>
          <w:sz w:val="28"/>
          <w:szCs w:val="28"/>
        </w:rPr>
        <w:tab/>
        <w:t xml:space="preserve">В век </w:t>
      </w:r>
      <w:proofErr w:type="spellStart"/>
      <w:r w:rsidRPr="002165DE">
        <w:rPr>
          <w:rFonts w:ascii="Times New Roman" w:hAnsi="Times New Roman"/>
          <w:sz w:val="28"/>
          <w:szCs w:val="28"/>
        </w:rPr>
        <w:t>гаджетов</w:t>
      </w:r>
      <w:proofErr w:type="spellEnd"/>
      <w:r w:rsidRPr="002165DE">
        <w:rPr>
          <w:rFonts w:ascii="Times New Roman" w:hAnsi="Times New Roman"/>
          <w:sz w:val="28"/>
          <w:szCs w:val="28"/>
        </w:rPr>
        <w:t xml:space="preserve">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w:t>
      </w:r>
      <w:proofErr w:type="gramStart"/>
      <w:r w:rsidRPr="002165DE">
        <w:rPr>
          <w:rFonts w:ascii="Times New Roman" w:hAnsi="Times New Roman"/>
          <w:sz w:val="28"/>
          <w:szCs w:val="28"/>
        </w:rPr>
        <w:t>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w:t>
      </w:r>
      <w:proofErr w:type="gramEnd"/>
      <w:r w:rsidRPr="002165DE">
        <w:rPr>
          <w:rFonts w:ascii="Times New Roman" w:hAnsi="Times New Roman"/>
          <w:sz w:val="28"/>
          <w:szCs w:val="28"/>
        </w:rPr>
        <w:t xml:space="preserve">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sidRPr="002165DE">
        <w:rPr>
          <w:rFonts w:ascii="Times New Roman" w:hAnsi="Times New Roman"/>
          <w:sz w:val="28"/>
          <w:szCs w:val="28"/>
        </w:rPr>
        <w:br/>
      </w:r>
      <w:r w:rsidRPr="002165DE">
        <w:rPr>
          <w:rFonts w:ascii="Times New Roman" w:hAnsi="Times New Roman"/>
          <w:sz w:val="28"/>
          <w:szCs w:val="28"/>
        </w:rPr>
        <w:tab/>
      </w:r>
      <w:proofErr w:type="gramStart"/>
      <w:r w:rsidRPr="002165DE">
        <w:rPr>
          <w:rFonts w:ascii="Times New Roman" w:hAnsi="Times New Roman"/>
          <w:sz w:val="28"/>
          <w:szCs w:val="28"/>
        </w:rPr>
        <w:t xml:space="preserve">Театрализованная деятельность детей является одним из методов развивающего обучения, направленного на развитие </w:t>
      </w:r>
      <w:r w:rsidRPr="002165DE">
        <w:rPr>
          <w:rFonts w:ascii="Times New Roman" w:hAnsi="Times New Roman"/>
          <w:b/>
          <w:sz w:val="28"/>
          <w:szCs w:val="28"/>
        </w:rPr>
        <w:t>психофизических способностей</w:t>
      </w:r>
      <w:r w:rsidRPr="002165DE">
        <w:rPr>
          <w:rFonts w:ascii="Times New Roman" w:hAnsi="Times New Roman"/>
          <w:sz w:val="28"/>
          <w:szCs w:val="28"/>
        </w:rPr>
        <w:t xml:space="preserve"> (мимики, пантомимики), </w:t>
      </w:r>
      <w:r w:rsidRPr="002165DE">
        <w:rPr>
          <w:rFonts w:ascii="Times New Roman" w:hAnsi="Times New Roman"/>
          <w:b/>
          <w:sz w:val="28"/>
          <w:szCs w:val="28"/>
        </w:rPr>
        <w:t>психофизических процессов</w:t>
      </w:r>
      <w:r w:rsidRPr="002165DE">
        <w:rPr>
          <w:rFonts w:ascii="Times New Roman" w:hAnsi="Times New Roman"/>
          <w:sz w:val="28"/>
          <w:szCs w:val="28"/>
        </w:rPr>
        <w:t xml:space="preserve"> (восприятия, воображения, мышления, внимания, памяти и др.), </w:t>
      </w:r>
      <w:r w:rsidRPr="002165DE">
        <w:rPr>
          <w:rFonts w:ascii="Times New Roman" w:hAnsi="Times New Roman"/>
          <w:b/>
          <w:sz w:val="28"/>
          <w:szCs w:val="28"/>
        </w:rPr>
        <w:t>речи.</w:t>
      </w:r>
      <w:proofErr w:type="gramEnd"/>
      <w:r w:rsidRPr="002165DE">
        <w:rPr>
          <w:rFonts w:ascii="Times New Roman" w:hAnsi="Times New Roman"/>
          <w:sz w:val="28"/>
          <w:szCs w:val="28"/>
        </w:rPr>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p>
    <w:p w:rsidR="002E0F12" w:rsidRDefault="002165DE" w:rsidP="002165DE">
      <w:pPr>
        <w:jc w:val="both"/>
        <w:rPr>
          <w:rStyle w:val="a5"/>
          <w:rFonts w:asciiTheme="minorHAnsi" w:hAnsiTheme="minorHAnsi" w:cstheme="minorHAnsi"/>
          <w:b w:val="0"/>
          <w:sz w:val="28"/>
          <w:szCs w:val="28"/>
        </w:rPr>
      </w:pPr>
      <w:r w:rsidRPr="002165DE">
        <w:rPr>
          <w:rFonts w:ascii="Times New Roman" w:hAnsi="Times New Roman"/>
        </w:rPr>
        <w:tab/>
      </w:r>
      <w:r w:rsidRPr="002165DE">
        <w:rPr>
          <w:rFonts w:ascii="Times New Roman" w:hAnsi="Times New Roman"/>
          <w:sz w:val="28"/>
          <w:szCs w:val="28"/>
        </w:rPr>
        <w:t xml:space="preserve">  </w:t>
      </w:r>
      <w:r w:rsidR="008566DE" w:rsidRPr="002165DE">
        <w:rPr>
          <w:rFonts w:ascii="Times New Roman" w:hAnsi="Times New Roman"/>
          <w:sz w:val="28"/>
          <w:szCs w:val="28"/>
        </w:rPr>
        <w:t>Программа школьного театра</w:t>
      </w:r>
      <w:r w:rsidRPr="002165DE">
        <w:rPr>
          <w:rFonts w:ascii="Times New Roman" w:hAnsi="Times New Roman"/>
          <w:sz w:val="28"/>
          <w:szCs w:val="28"/>
        </w:rPr>
        <w:t xml:space="preserve"> носит художественную направленность и рассчитана на 3 года</w:t>
      </w:r>
      <w:r w:rsidR="0018186E">
        <w:rPr>
          <w:rFonts w:ascii="Times New Roman" w:hAnsi="Times New Roman"/>
          <w:sz w:val="28"/>
          <w:szCs w:val="28"/>
        </w:rPr>
        <w:t>, всего 204 ч. в очной форме.</w:t>
      </w:r>
      <w:r w:rsidR="008566DE" w:rsidRPr="002165DE">
        <w:rPr>
          <w:rFonts w:ascii="Times New Roman" w:hAnsi="Times New Roman"/>
          <w:b/>
          <w:sz w:val="28"/>
          <w:szCs w:val="28"/>
        </w:rPr>
        <w:t xml:space="preserve"> </w:t>
      </w:r>
      <w:r w:rsidR="008D4BD3" w:rsidRPr="002165DE">
        <w:rPr>
          <w:rStyle w:val="a5"/>
          <w:rFonts w:asciiTheme="minorHAnsi" w:hAnsiTheme="minorHAnsi" w:cstheme="minorHAnsi"/>
          <w:b w:val="0"/>
          <w:sz w:val="28"/>
          <w:szCs w:val="28"/>
        </w:rPr>
        <w:t>Целевая группа: обучающие</w:t>
      </w:r>
      <w:r w:rsidR="00B11C1F" w:rsidRPr="002165DE">
        <w:rPr>
          <w:rStyle w:val="a5"/>
          <w:rFonts w:asciiTheme="minorHAnsi" w:hAnsiTheme="minorHAnsi" w:cstheme="minorHAnsi"/>
          <w:b w:val="0"/>
          <w:sz w:val="28"/>
          <w:szCs w:val="28"/>
        </w:rPr>
        <w:t xml:space="preserve">ся </w:t>
      </w:r>
      <w:r w:rsidR="00390072" w:rsidRPr="002165DE">
        <w:rPr>
          <w:rStyle w:val="a5"/>
          <w:rFonts w:asciiTheme="minorHAnsi" w:hAnsiTheme="minorHAnsi" w:cstheme="minorHAnsi"/>
          <w:b w:val="0"/>
          <w:sz w:val="28"/>
          <w:szCs w:val="28"/>
        </w:rPr>
        <w:t>1- 9 классы</w:t>
      </w:r>
      <w:r w:rsidR="00D265CC" w:rsidRPr="002165DE">
        <w:rPr>
          <w:rStyle w:val="a5"/>
          <w:rFonts w:asciiTheme="minorHAnsi" w:hAnsiTheme="minorHAnsi" w:cstheme="minorHAnsi"/>
          <w:b w:val="0"/>
          <w:sz w:val="28"/>
          <w:szCs w:val="28"/>
        </w:rPr>
        <w:t>.</w:t>
      </w:r>
      <w:r w:rsidR="008566DE" w:rsidRPr="002165DE">
        <w:rPr>
          <w:rStyle w:val="a5"/>
          <w:rFonts w:asciiTheme="minorHAnsi" w:hAnsiTheme="minorHAnsi" w:cstheme="minorHAnsi"/>
          <w:b w:val="0"/>
          <w:sz w:val="28"/>
          <w:szCs w:val="28"/>
        </w:rPr>
        <w:t xml:space="preserve"> Состав их в течение года стабилен, но ежегодно будет обновляться.</w:t>
      </w:r>
    </w:p>
    <w:p w:rsidR="002165DE" w:rsidRPr="0018186E" w:rsidRDefault="0018186E" w:rsidP="002165DE">
      <w:pPr>
        <w:widowControl w:val="0"/>
        <w:jc w:val="center"/>
        <w:rPr>
          <w:rFonts w:ascii="Times New Roman" w:hAnsi="Times New Roman"/>
          <w:b/>
          <w:sz w:val="28"/>
          <w:szCs w:val="28"/>
        </w:rPr>
      </w:pPr>
      <w:r>
        <w:rPr>
          <w:rFonts w:ascii="Times New Roman" w:hAnsi="Times New Roman"/>
          <w:b/>
          <w:sz w:val="28"/>
          <w:szCs w:val="28"/>
        </w:rPr>
        <w:t>Цель и задачи школьного театра</w:t>
      </w:r>
    </w:p>
    <w:p w:rsidR="002165DE" w:rsidRPr="0018186E" w:rsidRDefault="002165DE" w:rsidP="002165DE">
      <w:pPr>
        <w:widowControl w:val="0"/>
        <w:jc w:val="both"/>
        <w:rPr>
          <w:rFonts w:ascii="Times New Roman" w:hAnsi="Times New Roman"/>
          <w:b/>
          <w:sz w:val="28"/>
          <w:szCs w:val="28"/>
        </w:rPr>
      </w:pPr>
      <w:r w:rsidRPr="0018186E">
        <w:rPr>
          <w:rFonts w:ascii="Times New Roman" w:hAnsi="Times New Roman"/>
          <w:b/>
          <w:sz w:val="28"/>
          <w:szCs w:val="28"/>
        </w:rPr>
        <w:t xml:space="preserve">Цели программы:  </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b/>
          <w:i/>
          <w:sz w:val="28"/>
          <w:szCs w:val="28"/>
        </w:rPr>
        <w:t xml:space="preserve">- </w:t>
      </w:r>
      <w:r w:rsidRPr="002165DE">
        <w:rPr>
          <w:rFonts w:ascii="Times New Roman" w:hAnsi="Times New Roman"/>
          <w:sz w:val="28"/>
          <w:szCs w:val="28"/>
        </w:rPr>
        <w:t>художественно-эстетическое развитие личности ребенка на основе приобретенных им в процессе освоения программы театрально-</w:t>
      </w:r>
      <w:r w:rsidRPr="002165DE">
        <w:rPr>
          <w:rFonts w:ascii="Times New Roman" w:hAnsi="Times New Roman"/>
          <w:sz w:val="28"/>
          <w:szCs w:val="28"/>
        </w:rPr>
        <w:lastRenderedPageBreak/>
        <w:t>исполнительских знаний, умений и навыков.</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xml:space="preserve">- развитие инициативности, эмоциональной сферы, коммуникативных навыков учащихся средствами театрализованной деятельности. </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Для осуществления этих  целей необходимы занятия по трем дисциплинам – актерскому мастерству, сценической речи и сценическому движению.</w:t>
      </w:r>
    </w:p>
    <w:p w:rsidR="002165DE" w:rsidRPr="0018186E" w:rsidRDefault="002165DE" w:rsidP="002165DE">
      <w:pPr>
        <w:widowControl w:val="0"/>
        <w:jc w:val="both"/>
        <w:rPr>
          <w:rFonts w:ascii="Times New Roman" w:hAnsi="Times New Roman"/>
          <w:b/>
          <w:sz w:val="28"/>
          <w:szCs w:val="28"/>
        </w:rPr>
      </w:pPr>
      <w:r w:rsidRPr="0018186E">
        <w:rPr>
          <w:rFonts w:ascii="Times New Roman" w:hAnsi="Times New Roman"/>
          <w:b/>
          <w:sz w:val="28"/>
          <w:szCs w:val="28"/>
        </w:rPr>
        <w:t>Задачи:</w:t>
      </w:r>
    </w:p>
    <w:p w:rsidR="002165DE" w:rsidRPr="0018186E" w:rsidRDefault="002165DE" w:rsidP="002165DE">
      <w:pPr>
        <w:widowControl w:val="0"/>
        <w:jc w:val="both"/>
        <w:rPr>
          <w:rFonts w:ascii="Times New Roman" w:hAnsi="Times New Roman"/>
          <w:b/>
          <w:sz w:val="28"/>
          <w:szCs w:val="28"/>
        </w:rPr>
      </w:pPr>
      <w:r w:rsidRPr="0018186E">
        <w:rPr>
          <w:rFonts w:ascii="Times New Roman" w:hAnsi="Times New Roman"/>
          <w:b/>
          <w:sz w:val="28"/>
          <w:szCs w:val="28"/>
        </w:rPr>
        <w:t xml:space="preserve"> Образовательные (предметные)</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xml:space="preserve"> • организация досуга детей, создание коллектива единомышленников, способного ориентироваться в мире театра, ставить и играть спектакли.</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выявление и раскрытие творческого потенциала и индивидуальности каждого ребенка;</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устранение мышечного напряжения и психофизических зажимов;</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обучение владению голосом, улучшению дикции;</w:t>
      </w:r>
    </w:p>
    <w:p w:rsidR="002165DE" w:rsidRPr="002165DE" w:rsidRDefault="002165DE" w:rsidP="002165DE">
      <w:pPr>
        <w:widowControl w:val="0"/>
        <w:jc w:val="both"/>
        <w:rPr>
          <w:rFonts w:ascii="Times New Roman" w:hAnsi="Times New Roman"/>
          <w:sz w:val="28"/>
          <w:szCs w:val="28"/>
        </w:rPr>
      </w:pPr>
      <w:r>
        <w:rPr>
          <w:rFonts w:ascii="Times New Roman" w:hAnsi="Times New Roman"/>
          <w:sz w:val="28"/>
          <w:szCs w:val="28"/>
        </w:rPr>
        <w:t>• о</w:t>
      </w:r>
      <w:r w:rsidRPr="002165DE">
        <w:rPr>
          <w:rFonts w:ascii="Times New Roman" w:hAnsi="Times New Roman"/>
          <w:sz w:val="28"/>
          <w:szCs w:val="28"/>
        </w:rPr>
        <w:t xml:space="preserve">бучение учащихся общим двигательным навыкам: конкретность и точность движения, правильное распределение мышечных усилий и ритмичность; </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обучение первоначальным навыкам сценического движения;</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развитие театрально - исполнительских способностей детей и подростков,  а также формирование у обучающихся комплекса навыков, позволяющих выполнять задачи различной степени сложности в процессе подготовки  спектаклей.</w:t>
      </w:r>
    </w:p>
    <w:p w:rsidR="002165DE" w:rsidRPr="0018186E" w:rsidRDefault="002165DE" w:rsidP="002165DE">
      <w:pPr>
        <w:widowControl w:val="0"/>
        <w:jc w:val="both"/>
        <w:rPr>
          <w:rFonts w:ascii="Times New Roman" w:hAnsi="Times New Roman"/>
          <w:b/>
          <w:sz w:val="28"/>
          <w:szCs w:val="28"/>
        </w:rPr>
      </w:pPr>
      <w:r w:rsidRPr="0018186E">
        <w:rPr>
          <w:rFonts w:ascii="Times New Roman" w:hAnsi="Times New Roman"/>
          <w:b/>
          <w:sz w:val="28"/>
          <w:szCs w:val="28"/>
        </w:rPr>
        <w:t>Личностные:</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xml:space="preserve">• формирование личности, творчески относящейся к любимому делу. </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воспитание художественного вкуса, творческой инициативы, умения логически мыслить, психофизической выносливости и работоспособности;</w:t>
      </w:r>
    </w:p>
    <w:p w:rsidR="002165DE" w:rsidRPr="002165DE" w:rsidRDefault="002165DE" w:rsidP="002165DE">
      <w:pPr>
        <w:widowControl w:val="0"/>
        <w:jc w:val="both"/>
        <w:rPr>
          <w:rFonts w:ascii="Times New Roman" w:hAnsi="Times New Roman"/>
          <w:b/>
          <w:i/>
          <w:sz w:val="28"/>
          <w:szCs w:val="28"/>
        </w:rPr>
      </w:pPr>
      <w:r w:rsidRPr="002165DE">
        <w:rPr>
          <w:rFonts w:ascii="Times New Roman" w:hAnsi="Times New Roman"/>
          <w:sz w:val="28"/>
          <w:szCs w:val="28"/>
        </w:rPr>
        <w:t>•</w:t>
      </w:r>
      <w:r>
        <w:rPr>
          <w:rFonts w:ascii="Times New Roman" w:hAnsi="Times New Roman"/>
          <w:sz w:val="28"/>
          <w:szCs w:val="28"/>
        </w:rPr>
        <w:t xml:space="preserve"> развитие самодисциплины и</w:t>
      </w:r>
      <w:r w:rsidRPr="002165DE">
        <w:rPr>
          <w:rFonts w:ascii="Times New Roman" w:hAnsi="Times New Roman"/>
          <w:sz w:val="28"/>
          <w:szCs w:val="28"/>
        </w:rPr>
        <w:t xml:space="preserve"> организованности.</w:t>
      </w:r>
    </w:p>
    <w:p w:rsidR="002165DE" w:rsidRPr="0018186E" w:rsidRDefault="002165DE" w:rsidP="002165DE">
      <w:pPr>
        <w:widowControl w:val="0"/>
        <w:jc w:val="both"/>
        <w:rPr>
          <w:rFonts w:ascii="Times New Roman" w:hAnsi="Times New Roman"/>
          <w:sz w:val="28"/>
          <w:szCs w:val="28"/>
        </w:rPr>
      </w:pPr>
      <w:proofErr w:type="spellStart"/>
      <w:r w:rsidRPr="0018186E">
        <w:rPr>
          <w:rFonts w:ascii="Times New Roman" w:hAnsi="Times New Roman"/>
          <w:b/>
          <w:sz w:val="28"/>
          <w:szCs w:val="28"/>
        </w:rPr>
        <w:t>Метапредметные</w:t>
      </w:r>
      <w:proofErr w:type="spellEnd"/>
      <w:r w:rsidRPr="0018186E">
        <w:rPr>
          <w:rFonts w:ascii="Times New Roman" w:hAnsi="Times New Roman"/>
          <w:b/>
          <w:sz w:val="28"/>
          <w:szCs w:val="28"/>
        </w:rPr>
        <w:t>:</w:t>
      </w:r>
      <w:r w:rsidRPr="0018186E">
        <w:rPr>
          <w:rFonts w:ascii="Times New Roman" w:hAnsi="Times New Roman"/>
          <w:sz w:val="28"/>
          <w:szCs w:val="28"/>
        </w:rPr>
        <w:t xml:space="preserve"> </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•развитие памяти, фантазии, дикции;</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развитие качеств оратора;</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lastRenderedPageBreak/>
        <w:t>• обучение творческому использованию полученных умений и практических навыков в жизни.</w:t>
      </w:r>
    </w:p>
    <w:p w:rsidR="002165DE" w:rsidRPr="002165DE" w:rsidRDefault="002165DE" w:rsidP="002165DE">
      <w:pPr>
        <w:widowControl w:val="0"/>
        <w:jc w:val="both"/>
        <w:rPr>
          <w:rFonts w:ascii="Times New Roman" w:hAnsi="Times New Roman"/>
          <w:b/>
          <w:i/>
          <w:sz w:val="28"/>
          <w:szCs w:val="28"/>
        </w:rPr>
      </w:pPr>
    </w:p>
    <w:p w:rsidR="002165DE" w:rsidRPr="002165DE" w:rsidRDefault="002165DE" w:rsidP="002165DE">
      <w:pPr>
        <w:widowControl w:val="0"/>
        <w:jc w:val="both"/>
        <w:rPr>
          <w:rFonts w:ascii="Times New Roman" w:hAnsi="Times New Roman"/>
          <w:sz w:val="28"/>
          <w:szCs w:val="28"/>
        </w:rPr>
      </w:pPr>
      <w:r>
        <w:rPr>
          <w:rFonts w:ascii="Times New Roman" w:hAnsi="Times New Roman"/>
          <w:b/>
          <w:i/>
          <w:sz w:val="28"/>
          <w:szCs w:val="28"/>
        </w:rPr>
        <w:t xml:space="preserve">             </w:t>
      </w:r>
      <w:r w:rsidRPr="0018186E">
        <w:rPr>
          <w:rFonts w:ascii="Times New Roman" w:hAnsi="Times New Roman"/>
          <w:b/>
          <w:sz w:val="28"/>
          <w:szCs w:val="28"/>
        </w:rPr>
        <w:t>Актуальность программы</w:t>
      </w:r>
      <w:r w:rsidRPr="002165DE">
        <w:rPr>
          <w:rFonts w:ascii="Times New Roman" w:hAnsi="Times New Roman"/>
          <w:sz w:val="28"/>
          <w:szCs w:val="28"/>
        </w:rPr>
        <w:t xml:space="preserve">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18186E" w:rsidRDefault="0018186E" w:rsidP="002165DE">
      <w:pPr>
        <w:widowControl w:val="0"/>
        <w:jc w:val="both"/>
        <w:rPr>
          <w:rFonts w:ascii="Times New Roman" w:hAnsi="Times New Roman"/>
          <w:sz w:val="28"/>
          <w:szCs w:val="28"/>
        </w:rPr>
      </w:pPr>
    </w:p>
    <w:p w:rsidR="002165DE" w:rsidRPr="0018186E" w:rsidRDefault="0018186E" w:rsidP="002165DE">
      <w:pPr>
        <w:widowControl w:val="0"/>
        <w:jc w:val="both"/>
        <w:rPr>
          <w:rFonts w:ascii="Times New Roman" w:hAnsi="Times New Roman"/>
          <w:sz w:val="28"/>
          <w:szCs w:val="28"/>
        </w:rPr>
      </w:pPr>
      <w:r>
        <w:rPr>
          <w:rFonts w:ascii="Times New Roman" w:hAnsi="Times New Roman"/>
          <w:b/>
          <w:sz w:val="28"/>
          <w:szCs w:val="28"/>
        </w:rPr>
        <w:t xml:space="preserve">         </w:t>
      </w:r>
      <w:r w:rsidR="002165DE" w:rsidRPr="0018186E">
        <w:rPr>
          <w:rFonts w:ascii="Times New Roman" w:hAnsi="Times New Roman"/>
          <w:b/>
          <w:sz w:val="28"/>
          <w:szCs w:val="28"/>
        </w:rPr>
        <w:t>Объем и срок освоения программы</w:t>
      </w:r>
      <w:r w:rsidR="002165DE" w:rsidRPr="0018186E">
        <w:rPr>
          <w:rFonts w:ascii="Times New Roman" w:hAnsi="Times New Roman"/>
        </w:rPr>
        <w:t>.</w:t>
      </w:r>
    </w:p>
    <w:p w:rsidR="002165DE" w:rsidRPr="002165DE" w:rsidRDefault="0018186E" w:rsidP="002165DE">
      <w:pPr>
        <w:widowControl w:val="0"/>
        <w:jc w:val="both"/>
        <w:rPr>
          <w:rFonts w:ascii="Times New Roman" w:hAnsi="Times New Roman"/>
          <w:sz w:val="28"/>
          <w:szCs w:val="28"/>
        </w:rPr>
      </w:pPr>
      <w:r>
        <w:rPr>
          <w:rFonts w:ascii="Times New Roman" w:hAnsi="Times New Roman"/>
          <w:sz w:val="28"/>
          <w:szCs w:val="28"/>
        </w:rPr>
        <w:t xml:space="preserve">          </w:t>
      </w:r>
      <w:r w:rsidR="002165DE" w:rsidRPr="002165DE">
        <w:rPr>
          <w:rFonts w:ascii="Times New Roman" w:hAnsi="Times New Roman"/>
          <w:sz w:val="28"/>
          <w:szCs w:val="28"/>
        </w:rPr>
        <w:t>Программа</w:t>
      </w:r>
      <w:r w:rsidR="008615DC">
        <w:rPr>
          <w:rFonts w:ascii="Times New Roman" w:hAnsi="Times New Roman"/>
          <w:sz w:val="28"/>
          <w:szCs w:val="28"/>
        </w:rPr>
        <w:t xml:space="preserve"> </w:t>
      </w:r>
      <w:r w:rsidR="008615DC" w:rsidRPr="002165DE">
        <w:rPr>
          <w:rFonts w:ascii="Times New Roman" w:hAnsi="Times New Roman"/>
          <w:sz w:val="28"/>
          <w:szCs w:val="28"/>
        </w:rPr>
        <w:t xml:space="preserve"> школьного театра носит </w:t>
      </w:r>
      <w:r w:rsidR="008615DC" w:rsidRPr="008615DC">
        <w:rPr>
          <w:rFonts w:ascii="Times New Roman" w:hAnsi="Times New Roman"/>
          <w:b/>
          <w:sz w:val="28"/>
          <w:szCs w:val="28"/>
        </w:rPr>
        <w:t>художественную</w:t>
      </w:r>
      <w:r w:rsidR="008615DC" w:rsidRPr="002165DE">
        <w:rPr>
          <w:rFonts w:ascii="Times New Roman" w:hAnsi="Times New Roman"/>
          <w:sz w:val="28"/>
          <w:szCs w:val="28"/>
        </w:rPr>
        <w:t xml:space="preserve"> направленность</w:t>
      </w:r>
      <w:r w:rsidR="008615DC">
        <w:rPr>
          <w:rFonts w:ascii="Times New Roman" w:hAnsi="Times New Roman"/>
          <w:sz w:val="28"/>
          <w:szCs w:val="28"/>
        </w:rPr>
        <w:t xml:space="preserve">                 </w:t>
      </w:r>
      <w:r w:rsidR="002165DE" w:rsidRPr="002165DE">
        <w:rPr>
          <w:rFonts w:ascii="Times New Roman" w:hAnsi="Times New Roman"/>
          <w:sz w:val="28"/>
          <w:szCs w:val="28"/>
        </w:rPr>
        <w:t xml:space="preserve"> </w:t>
      </w:r>
      <w:r w:rsidR="008615DC">
        <w:rPr>
          <w:rFonts w:ascii="Times New Roman" w:hAnsi="Times New Roman"/>
          <w:sz w:val="28"/>
          <w:szCs w:val="28"/>
        </w:rPr>
        <w:t xml:space="preserve">и </w:t>
      </w:r>
      <w:r w:rsidR="002165DE" w:rsidRPr="002165DE">
        <w:rPr>
          <w:rFonts w:ascii="Times New Roman" w:hAnsi="Times New Roman"/>
          <w:sz w:val="28"/>
          <w:szCs w:val="28"/>
        </w:rPr>
        <w:t xml:space="preserve">рассчитана на </w:t>
      </w:r>
      <w:r w:rsidR="002165DE" w:rsidRPr="002165DE">
        <w:rPr>
          <w:rFonts w:ascii="Times New Roman" w:hAnsi="Times New Roman"/>
          <w:b/>
          <w:sz w:val="28"/>
          <w:szCs w:val="28"/>
        </w:rPr>
        <w:t>три года обучения</w:t>
      </w:r>
      <w:r w:rsidR="002165DE" w:rsidRPr="002165DE">
        <w:rPr>
          <w:rFonts w:ascii="Times New Roman" w:hAnsi="Times New Roman"/>
          <w:sz w:val="28"/>
          <w:szCs w:val="28"/>
        </w:rPr>
        <w:t xml:space="preserve">, всего </w:t>
      </w:r>
      <w:r w:rsidR="002165DE" w:rsidRPr="002165DE">
        <w:rPr>
          <w:rFonts w:ascii="Times New Roman" w:hAnsi="Times New Roman"/>
          <w:b/>
          <w:sz w:val="28"/>
          <w:szCs w:val="28"/>
        </w:rPr>
        <w:t>204</w:t>
      </w:r>
      <w:r w:rsidR="002165DE" w:rsidRPr="002165DE">
        <w:rPr>
          <w:rFonts w:ascii="Times New Roman" w:hAnsi="Times New Roman"/>
          <w:sz w:val="28"/>
          <w:szCs w:val="28"/>
        </w:rPr>
        <w:t xml:space="preserve"> часа  в </w:t>
      </w:r>
      <w:r w:rsidR="002165DE" w:rsidRPr="0018186E">
        <w:rPr>
          <w:rFonts w:ascii="Times New Roman" w:hAnsi="Times New Roman"/>
          <w:b/>
          <w:sz w:val="28"/>
          <w:szCs w:val="28"/>
        </w:rPr>
        <w:t>очной форме</w:t>
      </w:r>
      <w:r w:rsidR="002165DE" w:rsidRPr="002165DE">
        <w:rPr>
          <w:rFonts w:ascii="Times New Roman" w:hAnsi="Times New Roman"/>
          <w:sz w:val="28"/>
          <w:szCs w:val="28"/>
        </w:rPr>
        <w:t xml:space="preserve">. </w:t>
      </w:r>
    </w:p>
    <w:p w:rsidR="002165DE" w:rsidRPr="002165DE" w:rsidRDefault="0018186E" w:rsidP="002165DE">
      <w:pPr>
        <w:widowControl w:val="0"/>
        <w:jc w:val="both"/>
        <w:rPr>
          <w:rFonts w:ascii="Times New Roman" w:hAnsi="Times New Roman"/>
        </w:rPr>
      </w:pPr>
      <w:r>
        <w:rPr>
          <w:rFonts w:ascii="Times New Roman" w:hAnsi="Times New Roman"/>
          <w:b/>
          <w:sz w:val="28"/>
          <w:szCs w:val="28"/>
        </w:rPr>
        <w:t xml:space="preserve">         </w:t>
      </w:r>
      <w:r w:rsidR="002165DE" w:rsidRPr="0018186E">
        <w:rPr>
          <w:rFonts w:ascii="Times New Roman" w:hAnsi="Times New Roman"/>
          <w:b/>
          <w:sz w:val="28"/>
          <w:szCs w:val="28"/>
        </w:rPr>
        <w:t>Режим, периодичность и продолжительность занятий</w:t>
      </w:r>
      <w:r w:rsidR="002165DE" w:rsidRPr="002165DE">
        <w:rPr>
          <w:rFonts w:ascii="Times New Roman" w:hAnsi="Times New Roman"/>
        </w:rPr>
        <w:t xml:space="preserve">. </w:t>
      </w:r>
      <w:r w:rsidR="002165DE" w:rsidRPr="002165DE">
        <w:rPr>
          <w:rFonts w:ascii="Times New Roman" w:hAnsi="Times New Roman"/>
          <w:sz w:val="28"/>
          <w:szCs w:val="28"/>
        </w:rPr>
        <w:t>В течение всего периода обучения  учебный процесс  организован следующим образом:  групповые очные учебные занятия проводятся</w:t>
      </w:r>
      <w:r>
        <w:rPr>
          <w:rFonts w:ascii="Times New Roman" w:hAnsi="Times New Roman"/>
          <w:sz w:val="28"/>
          <w:szCs w:val="28"/>
        </w:rPr>
        <w:t xml:space="preserve"> 2 </w:t>
      </w:r>
      <w:r w:rsidR="002165DE" w:rsidRPr="002165DE">
        <w:rPr>
          <w:rFonts w:ascii="Times New Roman" w:hAnsi="Times New Roman"/>
          <w:sz w:val="28"/>
          <w:szCs w:val="28"/>
        </w:rPr>
        <w:t xml:space="preserve"> раза в неделю</w:t>
      </w:r>
      <w:r>
        <w:rPr>
          <w:rFonts w:ascii="Times New Roman" w:hAnsi="Times New Roman"/>
          <w:sz w:val="28"/>
          <w:szCs w:val="28"/>
        </w:rPr>
        <w:t xml:space="preserve"> по 1ч</w:t>
      </w:r>
      <w:r w:rsidR="002165DE" w:rsidRPr="002165DE">
        <w:rPr>
          <w:rFonts w:ascii="Times New Roman" w:hAnsi="Times New Roman"/>
          <w:sz w:val="28"/>
          <w:szCs w:val="28"/>
        </w:rPr>
        <w:t xml:space="preserve">. Итого </w:t>
      </w:r>
      <w:r w:rsidR="002165DE" w:rsidRPr="002165DE">
        <w:rPr>
          <w:rFonts w:ascii="Times New Roman" w:hAnsi="Times New Roman"/>
          <w:b/>
          <w:sz w:val="28"/>
          <w:szCs w:val="28"/>
        </w:rPr>
        <w:t>68</w:t>
      </w:r>
      <w:r w:rsidR="002165DE" w:rsidRPr="002165DE">
        <w:rPr>
          <w:rFonts w:ascii="Times New Roman" w:hAnsi="Times New Roman"/>
          <w:sz w:val="28"/>
          <w:szCs w:val="28"/>
        </w:rPr>
        <w:t xml:space="preserve"> часов в год, включающих в себя   теоретические, практические занятия, посещение театров и репетиции</w:t>
      </w:r>
      <w:r>
        <w:rPr>
          <w:rFonts w:ascii="Times New Roman" w:hAnsi="Times New Roman"/>
          <w:sz w:val="28"/>
          <w:szCs w:val="28"/>
        </w:rPr>
        <w:t>, подготовка к выступлениям.</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ab/>
        <w:t>По форме организации содержания и процесса педагогической деятельности программа имеет модульный тип построения. Программа составлена из самостоятельных целостных модулей:</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1 модуль – 1-й год обучения 38 часов;</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2 модуль – 1 год обучения  30 часов;</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3 модуль -  2-й год обучения 68 часов;</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4 модуль – 3-й год обучения 68 часов.</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xml:space="preserve">Начало обучения с любого модуля. </w:t>
      </w:r>
    </w:p>
    <w:p w:rsidR="008615DC" w:rsidRDefault="008615DC" w:rsidP="008615DC">
      <w:pPr>
        <w:jc w:val="both"/>
        <w:rPr>
          <w:rStyle w:val="a5"/>
          <w:rFonts w:asciiTheme="minorHAnsi" w:hAnsiTheme="minorHAnsi" w:cstheme="minorHAnsi"/>
          <w:b w:val="0"/>
          <w:sz w:val="28"/>
          <w:szCs w:val="28"/>
        </w:rPr>
      </w:pPr>
      <w:r>
        <w:rPr>
          <w:rFonts w:ascii="Times New Roman" w:hAnsi="Times New Roman"/>
          <w:b/>
          <w:sz w:val="28"/>
          <w:szCs w:val="28"/>
        </w:rPr>
        <w:t xml:space="preserve">         </w:t>
      </w:r>
      <w:r w:rsidR="004E2C4C">
        <w:rPr>
          <w:rFonts w:ascii="Times New Roman" w:hAnsi="Times New Roman"/>
          <w:b/>
          <w:sz w:val="28"/>
          <w:szCs w:val="28"/>
        </w:rPr>
        <w:t xml:space="preserve">Участники </w:t>
      </w:r>
      <w:r w:rsidR="002165DE" w:rsidRPr="0018186E">
        <w:rPr>
          <w:rFonts w:ascii="Times New Roman" w:hAnsi="Times New Roman"/>
          <w:b/>
          <w:sz w:val="28"/>
          <w:szCs w:val="28"/>
        </w:rPr>
        <w:t xml:space="preserve"> программы.</w:t>
      </w:r>
      <w:r w:rsidR="002165DE" w:rsidRPr="002165DE">
        <w:rPr>
          <w:rFonts w:ascii="Times New Roman" w:hAnsi="Times New Roman"/>
          <w:sz w:val="28"/>
          <w:szCs w:val="28"/>
        </w:rPr>
        <w:t xml:space="preserve">    </w:t>
      </w:r>
      <w:r w:rsidR="0018186E">
        <w:rPr>
          <w:rFonts w:ascii="Times New Roman" w:hAnsi="Times New Roman"/>
          <w:sz w:val="28"/>
          <w:szCs w:val="28"/>
        </w:rPr>
        <w:t xml:space="preserve"> В  школьном театре занимаются </w:t>
      </w:r>
      <w:proofErr w:type="gramStart"/>
      <w:r w:rsidR="0018186E">
        <w:rPr>
          <w:rFonts w:ascii="Times New Roman" w:hAnsi="Times New Roman"/>
          <w:sz w:val="28"/>
          <w:szCs w:val="28"/>
        </w:rPr>
        <w:t>обучающие</w:t>
      </w:r>
      <w:proofErr w:type="gramEnd"/>
      <w:r w:rsidR="0018186E">
        <w:rPr>
          <w:rFonts w:ascii="Times New Roman" w:hAnsi="Times New Roman"/>
          <w:sz w:val="28"/>
          <w:szCs w:val="28"/>
        </w:rPr>
        <w:t xml:space="preserve"> 1-9 классов</w:t>
      </w:r>
      <w:r w:rsidR="002165DE" w:rsidRPr="002165DE">
        <w:rPr>
          <w:rFonts w:ascii="Times New Roman" w:hAnsi="Times New Roman"/>
          <w:b/>
          <w:sz w:val="28"/>
          <w:szCs w:val="28"/>
        </w:rPr>
        <w:t>.</w:t>
      </w:r>
      <w:r w:rsidRPr="002165DE">
        <w:rPr>
          <w:rFonts w:ascii="Times New Roman" w:hAnsi="Times New Roman"/>
          <w:b/>
          <w:sz w:val="28"/>
          <w:szCs w:val="28"/>
        </w:rPr>
        <w:t xml:space="preserve"> </w:t>
      </w:r>
      <w:r w:rsidRPr="002165DE">
        <w:rPr>
          <w:rStyle w:val="a5"/>
          <w:rFonts w:asciiTheme="minorHAnsi" w:hAnsiTheme="minorHAnsi" w:cstheme="minorHAnsi"/>
          <w:b w:val="0"/>
          <w:sz w:val="28"/>
          <w:szCs w:val="28"/>
        </w:rPr>
        <w:t xml:space="preserve"> Состав их в течение года стабилен, но ежегодно будет обновляться.</w:t>
      </w:r>
    </w:p>
    <w:p w:rsidR="002165DE" w:rsidRPr="002165DE" w:rsidRDefault="002165DE" w:rsidP="002165DE">
      <w:pPr>
        <w:widowControl w:val="0"/>
        <w:jc w:val="both"/>
        <w:rPr>
          <w:rFonts w:ascii="Times New Roman" w:hAnsi="Times New Roman"/>
          <w:b/>
          <w:sz w:val="28"/>
          <w:szCs w:val="28"/>
        </w:rPr>
      </w:pPr>
    </w:p>
    <w:p w:rsidR="002165DE" w:rsidRPr="002165DE" w:rsidRDefault="002165DE" w:rsidP="002165DE">
      <w:pPr>
        <w:widowControl w:val="0"/>
        <w:jc w:val="both"/>
        <w:rPr>
          <w:rFonts w:ascii="Times New Roman" w:hAnsi="Times New Roman"/>
          <w:b/>
          <w:sz w:val="28"/>
          <w:szCs w:val="28"/>
        </w:rPr>
      </w:pPr>
      <w:r w:rsidRPr="002165DE">
        <w:rPr>
          <w:rFonts w:ascii="Times New Roman" w:hAnsi="Times New Roman"/>
          <w:sz w:val="28"/>
          <w:szCs w:val="28"/>
        </w:rPr>
        <w:tab/>
      </w:r>
      <w:r w:rsidRPr="002165DE">
        <w:rPr>
          <w:rFonts w:ascii="Times New Roman" w:hAnsi="Times New Roman"/>
          <w:sz w:val="28"/>
          <w:szCs w:val="28"/>
        </w:rPr>
        <w:tab/>
      </w:r>
      <w:r w:rsidR="000A7BFC">
        <w:rPr>
          <w:rFonts w:ascii="Times New Roman" w:hAnsi="Times New Roman"/>
          <w:sz w:val="28"/>
          <w:szCs w:val="28"/>
        </w:rPr>
        <w:t xml:space="preserve"> В первый год</w:t>
      </w:r>
      <w:r w:rsidRPr="002165DE">
        <w:rPr>
          <w:rFonts w:ascii="Times New Roman" w:hAnsi="Times New Roman"/>
          <w:sz w:val="28"/>
          <w:szCs w:val="28"/>
        </w:rPr>
        <w:t xml:space="preserve"> обучения </w:t>
      </w:r>
      <w:r w:rsidR="000A7BFC">
        <w:rPr>
          <w:rFonts w:ascii="Times New Roman" w:hAnsi="Times New Roman"/>
          <w:sz w:val="28"/>
          <w:szCs w:val="28"/>
        </w:rPr>
        <w:t>учащийся</w:t>
      </w:r>
      <w:r w:rsidRPr="002165DE">
        <w:rPr>
          <w:rFonts w:ascii="Times New Roman" w:hAnsi="Times New Roman"/>
          <w:sz w:val="28"/>
          <w:szCs w:val="28"/>
        </w:rPr>
        <w:t xml:space="preserve"> получает освоение основ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2165DE">
        <w:rPr>
          <w:rFonts w:ascii="Times New Roman" w:hAnsi="Times New Roman"/>
          <w:b/>
          <w:sz w:val="28"/>
          <w:szCs w:val="28"/>
        </w:rPr>
        <w:t xml:space="preserve">       </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 xml:space="preserve"> </w:t>
      </w:r>
      <w:r w:rsidR="000A7BFC">
        <w:rPr>
          <w:rFonts w:ascii="Times New Roman" w:hAnsi="Times New Roman"/>
          <w:sz w:val="28"/>
          <w:szCs w:val="28"/>
        </w:rPr>
        <w:t xml:space="preserve">        </w:t>
      </w:r>
      <w:r w:rsidRPr="002165DE">
        <w:rPr>
          <w:rFonts w:ascii="Times New Roman" w:hAnsi="Times New Roman"/>
          <w:sz w:val="28"/>
          <w:szCs w:val="28"/>
        </w:rPr>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 Следующие второй и третий год  обучения  строятся на преемственности  с  предыдущим с дальнейшим углублением  полученных навыков и умений и с целью создания в конце курса  целостного образа, работой над ролью и подготовкой к выпускному спектаклю. </w:t>
      </w:r>
    </w:p>
    <w:p w:rsidR="002165DE" w:rsidRPr="002165DE" w:rsidRDefault="002165DE" w:rsidP="002165DE">
      <w:pPr>
        <w:widowControl w:val="0"/>
        <w:jc w:val="both"/>
        <w:rPr>
          <w:rFonts w:ascii="Times New Roman" w:hAnsi="Times New Roman"/>
          <w:sz w:val="28"/>
          <w:szCs w:val="28"/>
        </w:rPr>
      </w:pPr>
      <w:r w:rsidRPr="002165DE">
        <w:rPr>
          <w:rFonts w:ascii="Times New Roman" w:hAnsi="Times New Roman"/>
          <w:sz w:val="28"/>
          <w:szCs w:val="28"/>
        </w:rPr>
        <w:tab/>
        <w:t>Основной формой п</w:t>
      </w:r>
      <w:r w:rsidR="000A7BFC">
        <w:rPr>
          <w:rFonts w:ascii="Times New Roman" w:hAnsi="Times New Roman"/>
          <w:sz w:val="28"/>
          <w:szCs w:val="28"/>
        </w:rPr>
        <w:t xml:space="preserve">одведения итогов </w:t>
      </w:r>
      <w:r w:rsidRPr="002165DE">
        <w:rPr>
          <w:rFonts w:ascii="Times New Roman" w:hAnsi="Times New Roman"/>
          <w:sz w:val="28"/>
          <w:szCs w:val="28"/>
        </w:rPr>
        <w:t xml:space="preserve"> программы является выпускной спектакль, который обычно становится репертуарным в театральной студии для участия на театральных конкурсах и фестивалях</w:t>
      </w:r>
    </w:p>
    <w:p w:rsidR="002165DE" w:rsidRPr="000A7BFC" w:rsidRDefault="002165DE" w:rsidP="002165DE">
      <w:pPr>
        <w:widowControl w:val="0"/>
        <w:jc w:val="center"/>
        <w:rPr>
          <w:rFonts w:ascii="Times New Roman" w:hAnsi="Times New Roman"/>
          <w:b/>
          <w:sz w:val="28"/>
          <w:szCs w:val="28"/>
        </w:rPr>
      </w:pPr>
      <w:r w:rsidRPr="000A7BFC">
        <w:rPr>
          <w:rFonts w:ascii="Times New Roman" w:hAnsi="Times New Roman"/>
          <w:b/>
          <w:sz w:val="28"/>
          <w:szCs w:val="28"/>
        </w:rPr>
        <w:t>Форма проведения  занятий</w:t>
      </w:r>
    </w:p>
    <w:p w:rsidR="002165DE" w:rsidRPr="002165DE" w:rsidRDefault="000A7BFC" w:rsidP="002165DE">
      <w:pPr>
        <w:widowControl w:val="0"/>
        <w:jc w:val="both"/>
        <w:rPr>
          <w:rFonts w:ascii="Times New Roman" w:hAnsi="Times New Roman"/>
          <w:sz w:val="28"/>
          <w:szCs w:val="28"/>
        </w:rPr>
      </w:pPr>
      <w:r>
        <w:rPr>
          <w:rFonts w:ascii="Times New Roman" w:hAnsi="Times New Roman"/>
          <w:sz w:val="28"/>
          <w:szCs w:val="28"/>
        </w:rPr>
        <w:t xml:space="preserve">          </w:t>
      </w:r>
      <w:r w:rsidR="002165DE" w:rsidRPr="002165DE">
        <w:rPr>
          <w:rFonts w:ascii="Times New Roman" w:hAnsi="Times New Roman"/>
          <w:sz w:val="28"/>
          <w:szCs w:val="28"/>
        </w:rPr>
        <w:t xml:space="preserve">Занятия проводятся в групповой форме, численность учащихся </w:t>
      </w:r>
      <w:r w:rsidR="008074F4">
        <w:rPr>
          <w:rFonts w:ascii="Times New Roman" w:hAnsi="Times New Roman"/>
          <w:sz w:val="28"/>
          <w:szCs w:val="28"/>
        </w:rPr>
        <w:t xml:space="preserve">в  группе - от 12 до 15 человек (2 группы: </w:t>
      </w:r>
      <w:r w:rsidR="00F5455A">
        <w:rPr>
          <w:rFonts w:ascii="Times New Roman" w:hAnsi="Times New Roman"/>
          <w:sz w:val="28"/>
          <w:szCs w:val="28"/>
        </w:rPr>
        <w:t xml:space="preserve">младшая </w:t>
      </w:r>
      <w:r w:rsidR="008074F4">
        <w:rPr>
          <w:rFonts w:ascii="Times New Roman" w:hAnsi="Times New Roman"/>
          <w:sz w:val="28"/>
          <w:szCs w:val="28"/>
        </w:rPr>
        <w:t>1-4 классы,</w:t>
      </w:r>
      <w:r w:rsidR="00F5455A">
        <w:rPr>
          <w:rFonts w:ascii="Times New Roman" w:hAnsi="Times New Roman"/>
          <w:sz w:val="28"/>
          <w:szCs w:val="28"/>
        </w:rPr>
        <w:t xml:space="preserve"> старшая</w:t>
      </w:r>
      <w:r w:rsidR="008074F4">
        <w:rPr>
          <w:rFonts w:ascii="Times New Roman" w:hAnsi="Times New Roman"/>
          <w:sz w:val="28"/>
          <w:szCs w:val="28"/>
        </w:rPr>
        <w:t xml:space="preserve"> 5-9 классы)</w:t>
      </w:r>
    </w:p>
    <w:p w:rsidR="002165DE" w:rsidRDefault="000A7BFC" w:rsidP="002165DE">
      <w:pPr>
        <w:jc w:val="both"/>
        <w:rPr>
          <w:rFonts w:ascii="Times New Roman" w:hAnsi="Times New Roman"/>
          <w:sz w:val="28"/>
          <w:szCs w:val="28"/>
        </w:rPr>
      </w:pPr>
      <w:r>
        <w:rPr>
          <w:rFonts w:ascii="Times New Roman" w:hAnsi="Times New Roman"/>
          <w:sz w:val="28"/>
          <w:szCs w:val="28"/>
        </w:rPr>
        <w:t xml:space="preserve"> </w:t>
      </w:r>
      <w:r w:rsidR="008074F4">
        <w:rPr>
          <w:rFonts w:ascii="Times New Roman" w:hAnsi="Times New Roman"/>
          <w:sz w:val="28"/>
          <w:szCs w:val="28"/>
        </w:rPr>
        <w:t xml:space="preserve">         </w:t>
      </w:r>
      <w:r>
        <w:rPr>
          <w:rFonts w:ascii="Times New Roman" w:hAnsi="Times New Roman"/>
          <w:sz w:val="28"/>
          <w:szCs w:val="28"/>
        </w:rPr>
        <w:t>В связи с тем, что обе группа обучае</w:t>
      </w:r>
      <w:r w:rsidR="002165DE" w:rsidRPr="002165DE">
        <w:rPr>
          <w:rFonts w:ascii="Times New Roman" w:hAnsi="Times New Roman"/>
          <w:sz w:val="28"/>
          <w:szCs w:val="28"/>
        </w:rPr>
        <w:t>тся первый год,  программа не отличается по содержанию тем, количеству теоретических и практических занятий. Однако,  учитывая возрастные, психофизиологические особенности  обеих возрастных групп, изучаемый материал  предлагается в младшей группе в меньшем объеме, уделяя внимание  больше игровой</w:t>
      </w:r>
      <w:r w:rsidR="008074F4">
        <w:rPr>
          <w:rFonts w:ascii="Times New Roman" w:hAnsi="Times New Roman"/>
          <w:sz w:val="28"/>
          <w:szCs w:val="28"/>
        </w:rPr>
        <w:t xml:space="preserve">. </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b/>
          <w:sz w:val="28"/>
          <w:szCs w:val="28"/>
        </w:rPr>
        <w:t>Планируемые результаты.</w:t>
      </w:r>
    </w:p>
    <w:p w:rsidR="00B6343C" w:rsidRPr="00B6343C" w:rsidRDefault="00B6343C" w:rsidP="00B6343C">
      <w:pPr>
        <w:rPr>
          <w:rFonts w:ascii="Times New Roman" w:hAnsi="Times New Roman"/>
          <w:b/>
          <w:bCs/>
          <w:color w:val="000000"/>
          <w:sz w:val="28"/>
          <w:szCs w:val="28"/>
          <w:u w:val="single"/>
        </w:rPr>
      </w:pPr>
      <w:r w:rsidRPr="00B6343C">
        <w:rPr>
          <w:rFonts w:ascii="Times New Roman" w:hAnsi="Times New Roman"/>
          <w:b/>
          <w:bCs/>
          <w:color w:val="000000"/>
          <w:sz w:val="28"/>
          <w:szCs w:val="28"/>
          <w:u w:val="single"/>
        </w:rPr>
        <w:t>Предметные результаты:</w:t>
      </w:r>
    </w:p>
    <w:p w:rsidR="00B6343C" w:rsidRPr="00B6343C" w:rsidRDefault="00B6343C" w:rsidP="00B6343C">
      <w:pPr>
        <w:ind w:firstLine="567"/>
        <w:jc w:val="both"/>
        <w:rPr>
          <w:rFonts w:ascii="Times New Roman" w:hAnsi="Times New Roman"/>
          <w:color w:val="000000"/>
          <w:sz w:val="28"/>
          <w:szCs w:val="28"/>
        </w:rPr>
      </w:pPr>
      <w:r w:rsidRPr="00B6343C">
        <w:rPr>
          <w:rFonts w:ascii="Times New Roman" w:hAnsi="Times New Roman"/>
          <w:color w:val="000000"/>
          <w:sz w:val="28"/>
          <w:szCs w:val="28"/>
        </w:rPr>
        <w:t>К концу обучения учащийся:</w:t>
      </w:r>
    </w:p>
    <w:p w:rsidR="00B6343C" w:rsidRPr="00B6343C" w:rsidRDefault="00B6343C" w:rsidP="00B6343C">
      <w:pPr>
        <w:ind w:firstLine="567"/>
        <w:jc w:val="both"/>
        <w:rPr>
          <w:rFonts w:ascii="Times New Roman" w:hAnsi="Times New Roman"/>
          <w:color w:val="000000"/>
          <w:sz w:val="28"/>
          <w:szCs w:val="28"/>
        </w:rPr>
      </w:pPr>
      <w:r w:rsidRPr="00B6343C">
        <w:rPr>
          <w:rFonts w:ascii="Times New Roman" w:hAnsi="Times New Roman"/>
          <w:color w:val="000000"/>
          <w:sz w:val="28"/>
          <w:szCs w:val="28"/>
        </w:rPr>
        <w:t xml:space="preserve">Знает: </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 xml:space="preserve"> чем отличается театр от других видов искусств</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 xml:space="preserve"> какие виды театров существуют</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Знание основных жанров театрального искусства</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lastRenderedPageBreak/>
        <w:t>Театральную терминологию</w:t>
      </w:r>
    </w:p>
    <w:p w:rsidR="00B6343C" w:rsidRPr="00B6343C" w:rsidRDefault="00B6343C" w:rsidP="00B6343C">
      <w:pPr>
        <w:numPr>
          <w:ilvl w:val="0"/>
          <w:numId w:val="23"/>
        </w:numPr>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Принципы построения этюда</w:t>
      </w:r>
    </w:p>
    <w:p w:rsidR="00B6343C" w:rsidRPr="00B6343C" w:rsidRDefault="00B6343C" w:rsidP="00B6343C">
      <w:pPr>
        <w:jc w:val="both"/>
        <w:rPr>
          <w:rFonts w:ascii="Times New Roman" w:hAnsi="Times New Roman"/>
          <w:color w:val="000000"/>
          <w:sz w:val="28"/>
          <w:szCs w:val="28"/>
        </w:rPr>
      </w:pPr>
      <w:r w:rsidRPr="00B6343C">
        <w:rPr>
          <w:rFonts w:ascii="Times New Roman" w:hAnsi="Times New Roman"/>
          <w:color w:val="000000"/>
          <w:sz w:val="28"/>
          <w:szCs w:val="28"/>
        </w:rPr>
        <w:t xml:space="preserve">      Имеет понятия:</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об элементарных технических средствах сцены</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об оформлении сцены</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о нормах поведения на сцене и в зрительном зале</w:t>
      </w:r>
    </w:p>
    <w:p w:rsidR="00B6343C" w:rsidRPr="00B6343C" w:rsidRDefault="00B6343C" w:rsidP="00B6343C">
      <w:pPr>
        <w:jc w:val="both"/>
        <w:rPr>
          <w:rFonts w:ascii="Times New Roman" w:hAnsi="Times New Roman"/>
          <w:color w:val="000000"/>
          <w:sz w:val="28"/>
          <w:szCs w:val="28"/>
        </w:rPr>
      </w:pPr>
      <w:r w:rsidRPr="00B6343C">
        <w:rPr>
          <w:rFonts w:ascii="Times New Roman" w:hAnsi="Times New Roman"/>
          <w:color w:val="000000"/>
          <w:sz w:val="28"/>
          <w:szCs w:val="28"/>
        </w:rPr>
        <w:t xml:space="preserve">        Умеет:</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направлять свою фантазию по заданному руслу</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образно мыслить</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концентрировать внимание</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ощущать себя в сценическом пространстве</w:t>
      </w:r>
    </w:p>
    <w:p w:rsidR="00B6343C" w:rsidRPr="00B6343C" w:rsidRDefault="00B6343C" w:rsidP="00B6343C">
      <w:pPr>
        <w:jc w:val="both"/>
        <w:rPr>
          <w:rFonts w:ascii="Times New Roman" w:hAnsi="Times New Roman"/>
          <w:color w:val="000000"/>
          <w:sz w:val="28"/>
          <w:szCs w:val="28"/>
        </w:rPr>
      </w:pPr>
      <w:r w:rsidRPr="00B6343C">
        <w:rPr>
          <w:rFonts w:ascii="Times New Roman" w:hAnsi="Times New Roman"/>
          <w:color w:val="000000"/>
          <w:sz w:val="28"/>
          <w:szCs w:val="28"/>
        </w:rPr>
        <w:t xml:space="preserve">        Приобретает навыки:</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 xml:space="preserve">общения с партнером </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элементарного актёрского мастерства</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образного восприятия окружающего мира</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адекватного и образного реагирования на внешние раздражители</w:t>
      </w:r>
    </w:p>
    <w:p w:rsidR="00B6343C" w:rsidRPr="00B6343C" w:rsidRDefault="00B6343C" w:rsidP="00B6343C">
      <w:pPr>
        <w:numPr>
          <w:ilvl w:val="0"/>
          <w:numId w:val="23"/>
        </w:numPr>
        <w:tabs>
          <w:tab w:val="num" w:pos="426"/>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B6343C">
        <w:rPr>
          <w:rFonts w:ascii="Times New Roman" w:hAnsi="Times New Roman"/>
          <w:color w:val="000000"/>
          <w:sz w:val="28"/>
          <w:szCs w:val="28"/>
        </w:rPr>
        <w:t>коллективного творчества</w:t>
      </w:r>
    </w:p>
    <w:p w:rsidR="00B6343C" w:rsidRPr="00B6343C" w:rsidRDefault="00B6343C" w:rsidP="00B6343C">
      <w:pPr>
        <w:ind w:firstLine="567"/>
        <w:jc w:val="both"/>
        <w:rPr>
          <w:rFonts w:ascii="Times New Roman" w:hAnsi="Times New Roman"/>
          <w:color w:val="000000"/>
          <w:sz w:val="28"/>
          <w:szCs w:val="28"/>
        </w:rPr>
      </w:pPr>
      <w:r w:rsidRPr="00B6343C">
        <w:rPr>
          <w:rFonts w:ascii="Times New Roman" w:hAnsi="Times New Roman"/>
          <w:color w:val="000000"/>
          <w:sz w:val="28"/>
          <w:szCs w:val="28"/>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B6343C" w:rsidRPr="007355C2" w:rsidRDefault="00B6343C" w:rsidP="00B6343C">
      <w:pPr>
        <w:pStyle w:val="a4"/>
        <w:spacing w:before="0" w:beforeAutospacing="0" w:after="0" w:afterAutospacing="0"/>
        <w:jc w:val="both"/>
        <w:rPr>
          <w:sz w:val="28"/>
          <w:szCs w:val="28"/>
          <w:u w:val="single"/>
        </w:rPr>
      </w:pPr>
      <w:proofErr w:type="spellStart"/>
      <w:r w:rsidRPr="007355C2">
        <w:rPr>
          <w:sz w:val="28"/>
          <w:szCs w:val="28"/>
          <w:u w:val="single"/>
        </w:rPr>
        <w:t>М</w:t>
      </w:r>
      <w:r w:rsidRPr="007355C2">
        <w:rPr>
          <w:b/>
          <w:sz w:val="28"/>
          <w:szCs w:val="28"/>
          <w:u w:val="single"/>
        </w:rPr>
        <w:t>етапредметные</w:t>
      </w:r>
      <w:proofErr w:type="spellEnd"/>
      <w:r w:rsidRPr="007355C2">
        <w:rPr>
          <w:b/>
          <w:sz w:val="28"/>
          <w:szCs w:val="28"/>
          <w:u w:val="single"/>
        </w:rPr>
        <w:t xml:space="preserve"> результаты</w:t>
      </w:r>
    </w:p>
    <w:p w:rsidR="00B6343C" w:rsidRPr="007355C2" w:rsidRDefault="00B6343C" w:rsidP="00B6343C">
      <w:pPr>
        <w:pStyle w:val="a4"/>
        <w:spacing w:before="0" w:beforeAutospacing="0" w:after="0" w:afterAutospacing="0"/>
        <w:rPr>
          <w:i/>
          <w:sz w:val="28"/>
          <w:szCs w:val="28"/>
        </w:rPr>
      </w:pPr>
      <w:r w:rsidRPr="007355C2">
        <w:rPr>
          <w:b/>
          <w:bCs/>
          <w:i/>
          <w:sz w:val="28"/>
          <w:szCs w:val="28"/>
        </w:rPr>
        <w:t>Регулятивные</w:t>
      </w:r>
    </w:p>
    <w:p w:rsidR="00B6343C" w:rsidRPr="007355C2" w:rsidRDefault="00B6343C" w:rsidP="00B6343C">
      <w:pPr>
        <w:pStyle w:val="a4"/>
        <w:spacing w:before="0" w:beforeAutospacing="0" w:after="0" w:afterAutospacing="0"/>
        <w:jc w:val="both"/>
        <w:rPr>
          <w:sz w:val="28"/>
          <w:szCs w:val="28"/>
        </w:rPr>
      </w:pPr>
      <w:r w:rsidRPr="007355C2">
        <w:rPr>
          <w:sz w:val="28"/>
          <w:szCs w:val="28"/>
        </w:rPr>
        <w:t>•       умение организовать свое рабочее место под руководством педагога;</w:t>
      </w:r>
    </w:p>
    <w:p w:rsidR="00B6343C" w:rsidRPr="007355C2" w:rsidRDefault="00B6343C" w:rsidP="00B6343C">
      <w:pPr>
        <w:pStyle w:val="a4"/>
        <w:spacing w:before="0" w:beforeAutospacing="0" w:after="0" w:afterAutospacing="0"/>
        <w:jc w:val="both"/>
        <w:rPr>
          <w:sz w:val="28"/>
          <w:szCs w:val="28"/>
        </w:rPr>
      </w:pPr>
      <w:r w:rsidRPr="007355C2">
        <w:rPr>
          <w:sz w:val="28"/>
          <w:szCs w:val="28"/>
        </w:rPr>
        <w:t>умение последовательно выполнять действия;</w:t>
      </w:r>
    </w:p>
    <w:p w:rsidR="00B6343C" w:rsidRPr="007355C2" w:rsidRDefault="00B6343C" w:rsidP="00B6343C">
      <w:pPr>
        <w:pStyle w:val="a4"/>
        <w:spacing w:before="0" w:beforeAutospacing="0" w:after="0" w:afterAutospacing="0"/>
        <w:jc w:val="both"/>
        <w:rPr>
          <w:sz w:val="28"/>
          <w:szCs w:val="28"/>
        </w:rPr>
      </w:pPr>
      <w:r w:rsidRPr="007355C2">
        <w:rPr>
          <w:sz w:val="28"/>
          <w:szCs w:val="28"/>
        </w:rPr>
        <w:t>•       использовать речь для регуляции своего действия;</w:t>
      </w:r>
    </w:p>
    <w:p w:rsidR="00B6343C" w:rsidRPr="007355C2" w:rsidRDefault="00B6343C" w:rsidP="00B6343C">
      <w:pPr>
        <w:pStyle w:val="a4"/>
        <w:spacing w:before="0" w:beforeAutospacing="0" w:after="0" w:afterAutospacing="0"/>
        <w:jc w:val="both"/>
        <w:rPr>
          <w:sz w:val="28"/>
          <w:szCs w:val="28"/>
        </w:rPr>
      </w:pPr>
      <w:r w:rsidRPr="007355C2">
        <w:rPr>
          <w:sz w:val="28"/>
          <w:szCs w:val="28"/>
        </w:rPr>
        <w:t>•       умение самостоятельно оценивать выполненную работу.</w:t>
      </w:r>
    </w:p>
    <w:p w:rsidR="00B6343C" w:rsidRPr="007355C2" w:rsidRDefault="00B6343C" w:rsidP="00B6343C">
      <w:pPr>
        <w:pStyle w:val="a4"/>
        <w:spacing w:before="0" w:beforeAutospacing="0" w:after="0" w:afterAutospacing="0"/>
        <w:jc w:val="both"/>
        <w:rPr>
          <w:i/>
          <w:sz w:val="28"/>
          <w:szCs w:val="28"/>
        </w:rPr>
      </w:pPr>
      <w:r w:rsidRPr="007355C2">
        <w:rPr>
          <w:b/>
          <w:bCs/>
          <w:i/>
          <w:sz w:val="28"/>
          <w:szCs w:val="28"/>
        </w:rPr>
        <w:t>Познавательные</w:t>
      </w:r>
    </w:p>
    <w:p w:rsidR="00B6343C" w:rsidRPr="007355C2" w:rsidRDefault="00B6343C" w:rsidP="00B6343C">
      <w:pPr>
        <w:pStyle w:val="a4"/>
        <w:spacing w:before="0" w:beforeAutospacing="0" w:after="0" w:afterAutospacing="0"/>
        <w:jc w:val="both"/>
        <w:rPr>
          <w:sz w:val="28"/>
          <w:szCs w:val="28"/>
        </w:rPr>
      </w:pPr>
      <w:r w:rsidRPr="007355C2">
        <w:rPr>
          <w:sz w:val="28"/>
          <w:szCs w:val="28"/>
        </w:rPr>
        <w:t>•         знать театральные профессии (актер, гример, костюмер, декоратор, режиссер);</w:t>
      </w:r>
    </w:p>
    <w:p w:rsidR="00B6343C" w:rsidRPr="007355C2" w:rsidRDefault="00B6343C" w:rsidP="00B6343C">
      <w:pPr>
        <w:pStyle w:val="a4"/>
        <w:spacing w:before="0" w:beforeAutospacing="0" w:after="0" w:afterAutospacing="0"/>
        <w:jc w:val="both"/>
        <w:rPr>
          <w:sz w:val="28"/>
          <w:szCs w:val="28"/>
        </w:rPr>
      </w:pPr>
      <w:r w:rsidRPr="007355C2">
        <w:rPr>
          <w:sz w:val="28"/>
          <w:szCs w:val="28"/>
        </w:rPr>
        <w:t>•        чувствовать и понимать эмоциональное состояние героев, вступать в ролевое взаимодействие с другими персонажами;</w:t>
      </w:r>
    </w:p>
    <w:p w:rsidR="00B6343C" w:rsidRPr="007355C2" w:rsidRDefault="00B6343C" w:rsidP="00B6343C">
      <w:pPr>
        <w:pStyle w:val="a4"/>
        <w:spacing w:before="0" w:beforeAutospacing="0" w:after="0" w:afterAutospacing="0"/>
        <w:jc w:val="both"/>
        <w:rPr>
          <w:sz w:val="28"/>
          <w:szCs w:val="28"/>
        </w:rPr>
      </w:pPr>
      <w:r w:rsidRPr="007355C2">
        <w:rPr>
          <w:sz w:val="28"/>
          <w:szCs w:val="28"/>
        </w:rPr>
        <w:t>•        иметь представление о театре, о театральной культуре;</w:t>
      </w:r>
    </w:p>
    <w:p w:rsidR="00B6343C" w:rsidRPr="007355C2" w:rsidRDefault="00B6343C" w:rsidP="00B6343C">
      <w:pPr>
        <w:pStyle w:val="a4"/>
        <w:spacing w:before="0" w:beforeAutospacing="0" w:after="0" w:afterAutospacing="0"/>
        <w:jc w:val="both"/>
        <w:rPr>
          <w:sz w:val="28"/>
          <w:szCs w:val="28"/>
        </w:rPr>
      </w:pPr>
      <w:r w:rsidRPr="007355C2">
        <w:rPr>
          <w:sz w:val="28"/>
          <w:szCs w:val="28"/>
        </w:rPr>
        <w:t>•        иметь представление об устройстве театра.</w:t>
      </w:r>
    </w:p>
    <w:p w:rsidR="00B6343C" w:rsidRPr="007355C2" w:rsidRDefault="00B6343C" w:rsidP="00B6343C">
      <w:pPr>
        <w:pStyle w:val="a4"/>
        <w:spacing w:before="0" w:beforeAutospacing="0" w:after="0" w:afterAutospacing="0"/>
        <w:jc w:val="both"/>
        <w:rPr>
          <w:i/>
          <w:sz w:val="28"/>
          <w:szCs w:val="28"/>
        </w:rPr>
      </w:pPr>
      <w:r w:rsidRPr="007355C2">
        <w:rPr>
          <w:b/>
          <w:bCs/>
          <w:i/>
          <w:sz w:val="28"/>
          <w:szCs w:val="28"/>
        </w:rPr>
        <w:t>Коммуникативные</w:t>
      </w:r>
    </w:p>
    <w:p w:rsidR="00B6343C" w:rsidRPr="007355C2" w:rsidRDefault="00B6343C" w:rsidP="00B6343C">
      <w:pPr>
        <w:pStyle w:val="a4"/>
        <w:spacing w:before="0" w:beforeAutospacing="0" w:after="0" w:afterAutospacing="0"/>
        <w:jc w:val="both"/>
        <w:rPr>
          <w:sz w:val="28"/>
          <w:szCs w:val="28"/>
        </w:rPr>
      </w:pPr>
      <w:r w:rsidRPr="007355C2">
        <w:rPr>
          <w:sz w:val="28"/>
          <w:szCs w:val="28"/>
        </w:rPr>
        <w:t>•        умение вступать в диалог;</w:t>
      </w:r>
    </w:p>
    <w:p w:rsidR="00B6343C" w:rsidRPr="007355C2" w:rsidRDefault="00B6343C" w:rsidP="00B6343C">
      <w:pPr>
        <w:pStyle w:val="a4"/>
        <w:spacing w:before="0" w:beforeAutospacing="0" w:after="0" w:afterAutospacing="0"/>
        <w:jc w:val="both"/>
        <w:rPr>
          <w:sz w:val="28"/>
          <w:szCs w:val="28"/>
        </w:rPr>
      </w:pPr>
      <w:r w:rsidRPr="007355C2">
        <w:rPr>
          <w:sz w:val="28"/>
          <w:szCs w:val="28"/>
        </w:rPr>
        <w:t>•      участие в коллективном обсуждении проблем, сотрудничество с группой сверстников, учет разных мнений и умение выразить свое;</w:t>
      </w:r>
    </w:p>
    <w:p w:rsidR="00B6343C" w:rsidRPr="007355C2" w:rsidRDefault="00B6343C" w:rsidP="00B6343C">
      <w:pPr>
        <w:pStyle w:val="a4"/>
        <w:spacing w:before="0" w:beforeAutospacing="0" w:after="0" w:afterAutospacing="0"/>
        <w:jc w:val="both"/>
        <w:rPr>
          <w:sz w:val="28"/>
          <w:szCs w:val="28"/>
        </w:rPr>
      </w:pPr>
      <w:r w:rsidRPr="007355C2">
        <w:rPr>
          <w:sz w:val="28"/>
          <w:szCs w:val="28"/>
        </w:rPr>
        <w:t>•        умение договариваться и находить общее решение;</w:t>
      </w:r>
    </w:p>
    <w:p w:rsidR="00B6343C" w:rsidRPr="007355C2" w:rsidRDefault="00B6343C" w:rsidP="00B6343C">
      <w:pPr>
        <w:pStyle w:val="a4"/>
        <w:spacing w:before="0" w:beforeAutospacing="0" w:after="0" w:afterAutospacing="0"/>
        <w:jc w:val="both"/>
        <w:rPr>
          <w:sz w:val="28"/>
          <w:szCs w:val="28"/>
        </w:rPr>
      </w:pPr>
      <w:r w:rsidRPr="007355C2">
        <w:rPr>
          <w:sz w:val="28"/>
          <w:szCs w:val="28"/>
        </w:rPr>
        <w:t>•        формулировать свои затруднения.</w:t>
      </w:r>
    </w:p>
    <w:p w:rsidR="00B6343C" w:rsidRPr="007355C2" w:rsidRDefault="00B6343C" w:rsidP="00B6343C">
      <w:pPr>
        <w:ind w:firstLine="567"/>
        <w:jc w:val="both"/>
        <w:rPr>
          <w:color w:val="000000"/>
          <w:sz w:val="28"/>
          <w:szCs w:val="28"/>
        </w:rPr>
      </w:pPr>
    </w:p>
    <w:p w:rsidR="00B6343C" w:rsidRPr="007355C2" w:rsidRDefault="00B6343C" w:rsidP="00B6343C">
      <w:pPr>
        <w:pStyle w:val="a4"/>
        <w:spacing w:before="0" w:beforeAutospacing="0" w:after="0" w:afterAutospacing="0"/>
        <w:jc w:val="both"/>
        <w:rPr>
          <w:sz w:val="28"/>
          <w:szCs w:val="28"/>
          <w:u w:val="single"/>
        </w:rPr>
      </w:pPr>
      <w:r w:rsidRPr="007355C2">
        <w:rPr>
          <w:b/>
          <w:bCs/>
          <w:sz w:val="28"/>
          <w:szCs w:val="28"/>
          <w:u w:val="single"/>
        </w:rPr>
        <w:t>Личностные</w:t>
      </w:r>
    </w:p>
    <w:p w:rsidR="00B6343C" w:rsidRPr="007355C2" w:rsidRDefault="00B6343C" w:rsidP="00B6343C">
      <w:pPr>
        <w:pStyle w:val="a4"/>
        <w:spacing w:before="0" w:beforeAutospacing="0" w:after="0" w:afterAutospacing="0"/>
        <w:jc w:val="both"/>
        <w:rPr>
          <w:sz w:val="28"/>
          <w:szCs w:val="28"/>
        </w:rPr>
      </w:pPr>
      <w:r w:rsidRPr="007355C2">
        <w:rPr>
          <w:sz w:val="28"/>
          <w:szCs w:val="28"/>
        </w:rPr>
        <w:t>•        умение не создавать конфликтных ситуаций и находить выходы из них;</w:t>
      </w:r>
    </w:p>
    <w:p w:rsidR="00B6343C" w:rsidRPr="007355C2" w:rsidRDefault="00B6343C" w:rsidP="00B6343C">
      <w:pPr>
        <w:pStyle w:val="a4"/>
        <w:spacing w:before="0" w:beforeAutospacing="0" w:after="0" w:afterAutospacing="0"/>
        <w:jc w:val="both"/>
        <w:rPr>
          <w:sz w:val="28"/>
          <w:szCs w:val="28"/>
        </w:rPr>
      </w:pPr>
      <w:r w:rsidRPr="007355C2">
        <w:rPr>
          <w:sz w:val="28"/>
          <w:szCs w:val="28"/>
        </w:rPr>
        <w:t>•        самостоятельность и личная ответственность за свои поступки;</w:t>
      </w:r>
    </w:p>
    <w:p w:rsidR="00B6343C" w:rsidRPr="007355C2" w:rsidRDefault="00B6343C" w:rsidP="00B6343C">
      <w:pPr>
        <w:pStyle w:val="a4"/>
        <w:spacing w:before="0" w:beforeAutospacing="0" w:after="0" w:afterAutospacing="0"/>
        <w:jc w:val="both"/>
        <w:rPr>
          <w:sz w:val="28"/>
          <w:szCs w:val="28"/>
        </w:rPr>
      </w:pPr>
      <w:r w:rsidRPr="007355C2">
        <w:rPr>
          <w:sz w:val="28"/>
          <w:szCs w:val="28"/>
        </w:rPr>
        <w:t>•        уважительное отношение к чужому мнению.</w:t>
      </w:r>
    </w:p>
    <w:p w:rsidR="00B6343C" w:rsidRPr="007355C2" w:rsidRDefault="00B6343C" w:rsidP="00B6343C">
      <w:pPr>
        <w:pStyle w:val="a4"/>
        <w:spacing w:before="0" w:beforeAutospacing="0" w:after="0" w:afterAutospacing="0"/>
        <w:jc w:val="both"/>
        <w:rPr>
          <w:sz w:val="28"/>
          <w:szCs w:val="28"/>
        </w:rPr>
      </w:pPr>
    </w:p>
    <w:p w:rsidR="00B6343C" w:rsidRPr="007355C2" w:rsidRDefault="00B6343C" w:rsidP="00B6343C">
      <w:pPr>
        <w:pStyle w:val="a4"/>
        <w:spacing w:before="0" w:beforeAutospacing="0" w:after="0" w:afterAutospacing="0"/>
        <w:jc w:val="both"/>
        <w:rPr>
          <w:sz w:val="28"/>
          <w:szCs w:val="28"/>
        </w:rPr>
      </w:pPr>
      <w:r w:rsidRPr="007355C2">
        <w:rPr>
          <w:sz w:val="28"/>
          <w:szCs w:val="28"/>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B6343C" w:rsidRPr="00B6343C" w:rsidRDefault="00B6343C" w:rsidP="00B6343C">
      <w:pPr>
        <w:widowControl w:val="0"/>
        <w:jc w:val="center"/>
        <w:rPr>
          <w:rFonts w:ascii="Times New Roman" w:hAnsi="Times New Roman"/>
          <w:b/>
          <w:sz w:val="28"/>
          <w:szCs w:val="28"/>
        </w:rPr>
      </w:pPr>
      <w:r w:rsidRPr="00B6343C">
        <w:rPr>
          <w:rFonts w:ascii="Times New Roman" w:hAnsi="Times New Roman"/>
          <w:b/>
          <w:sz w:val="28"/>
          <w:szCs w:val="28"/>
        </w:rPr>
        <w:t>Методы обучения</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xml:space="preserve"> Для достижения поставленной </w:t>
      </w:r>
      <w:r>
        <w:rPr>
          <w:rFonts w:ascii="Times New Roman" w:hAnsi="Times New Roman"/>
          <w:sz w:val="28"/>
          <w:szCs w:val="28"/>
        </w:rPr>
        <w:t>цели и реализации задач школьного театра</w:t>
      </w:r>
      <w:r w:rsidRPr="00B6343C">
        <w:rPr>
          <w:rFonts w:ascii="Times New Roman" w:hAnsi="Times New Roman"/>
          <w:sz w:val="28"/>
          <w:szCs w:val="28"/>
        </w:rPr>
        <w:t xml:space="preserve"> используются следующие методы обучения:</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xml:space="preserve"> – словесный (рассказ, беседа, объяснение); </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xml:space="preserve"> – </w:t>
      </w:r>
      <w:proofErr w:type="gramStart"/>
      <w:r w:rsidRPr="00B6343C">
        <w:rPr>
          <w:rFonts w:ascii="Times New Roman" w:hAnsi="Times New Roman"/>
          <w:sz w:val="28"/>
          <w:szCs w:val="28"/>
        </w:rPr>
        <w:t>наглядный</w:t>
      </w:r>
      <w:proofErr w:type="gramEnd"/>
      <w:r w:rsidRPr="00B6343C">
        <w:rPr>
          <w:rFonts w:ascii="Times New Roman" w:hAnsi="Times New Roman"/>
          <w:sz w:val="28"/>
          <w:szCs w:val="28"/>
        </w:rPr>
        <w:t xml:space="preserve"> (наблюдение, демонстрация);</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xml:space="preserve"> – </w:t>
      </w:r>
      <w:proofErr w:type="gramStart"/>
      <w:r w:rsidRPr="00B6343C">
        <w:rPr>
          <w:rFonts w:ascii="Times New Roman" w:hAnsi="Times New Roman"/>
          <w:sz w:val="28"/>
          <w:szCs w:val="28"/>
        </w:rPr>
        <w:t>практический</w:t>
      </w:r>
      <w:proofErr w:type="gramEnd"/>
      <w:r w:rsidRPr="00B6343C">
        <w:rPr>
          <w:rFonts w:ascii="Times New Roman" w:hAnsi="Times New Roman"/>
          <w:sz w:val="28"/>
          <w:szCs w:val="28"/>
        </w:rPr>
        <w:t xml:space="preserve"> (упражнения воспроизводящие и творческие).</w:t>
      </w:r>
    </w:p>
    <w:p w:rsidR="00B6343C" w:rsidRPr="00B6343C" w:rsidRDefault="00B6343C" w:rsidP="00B6343C">
      <w:pPr>
        <w:widowControl w:val="0"/>
        <w:jc w:val="center"/>
        <w:rPr>
          <w:rFonts w:ascii="Times New Roman" w:hAnsi="Times New Roman"/>
          <w:b/>
          <w:sz w:val="28"/>
          <w:szCs w:val="28"/>
        </w:rPr>
      </w:pPr>
      <w:r w:rsidRPr="00B6343C">
        <w:rPr>
          <w:rFonts w:ascii="Times New Roman" w:hAnsi="Times New Roman"/>
          <w:b/>
          <w:sz w:val="28"/>
          <w:szCs w:val="28"/>
        </w:rPr>
        <w:t>Описание материально-технических усло</w:t>
      </w:r>
      <w:r>
        <w:rPr>
          <w:rFonts w:ascii="Times New Roman" w:hAnsi="Times New Roman"/>
          <w:b/>
          <w:sz w:val="28"/>
          <w:szCs w:val="28"/>
        </w:rPr>
        <w:t>вий реализации программы</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xml:space="preserve">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w:t>
      </w:r>
      <w:r>
        <w:rPr>
          <w:rFonts w:ascii="Times New Roman" w:hAnsi="Times New Roman"/>
          <w:sz w:val="28"/>
          <w:szCs w:val="28"/>
        </w:rPr>
        <w:t xml:space="preserve">ых </w:t>
      </w:r>
      <w:r w:rsidRPr="00B6343C">
        <w:rPr>
          <w:rFonts w:ascii="Times New Roman" w:hAnsi="Times New Roman"/>
          <w:sz w:val="28"/>
          <w:szCs w:val="28"/>
        </w:rPr>
        <w:t xml:space="preserve"> планом и программой (наличие кабинета, сцены, спортзала)</w:t>
      </w:r>
    </w:p>
    <w:p w:rsidR="00B6343C" w:rsidRPr="00B6343C" w:rsidRDefault="00B6343C" w:rsidP="00B6343C">
      <w:pPr>
        <w:widowControl w:val="0"/>
        <w:jc w:val="both"/>
        <w:rPr>
          <w:rFonts w:ascii="Times New Roman" w:hAnsi="Times New Roman"/>
          <w:sz w:val="28"/>
          <w:szCs w:val="28"/>
          <w:u w:val="single"/>
        </w:rPr>
      </w:pPr>
      <w:r w:rsidRPr="00B6343C">
        <w:rPr>
          <w:rFonts w:ascii="Times New Roman" w:hAnsi="Times New Roman"/>
          <w:sz w:val="28"/>
          <w:szCs w:val="28"/>
          <w:u w:val="single"/>
        </w:rPr>
        <w:t xml:space="preserve">Дидактические материалы: </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xml:space="preserve"> -  учебно-методические пособия,</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методические рекомендации,</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наличие литературы для детей и педагога.</w:t>
      </w:r>
    </w:p>
    <w:p w:rsidR="00B6343C" w:rsidRPr="00B6343C" w:rsidRDefault="00B6343C" w:rsidP="00B6343C">
      <w:pPr>
        <w:widowControl w:val="0"/>
        <w:jc w:val="both"/>
        <w:rPr>
          <w:rFonts w:ascii="Times New Roman" w:hAnsi="Times New Roman"/>
          <w:sz w:val="28"/>
          <w:szCs w:val="28"/>
          <w:u w:val="single"/>
        </w:rPr>
      </w:pPr>
      <w:r w:rsidRPr="00B6343C">
        <w:rPr>
          <w:rFonts w:ascii="Times New Roman" w:hAnsi="Times New Roman"/>
          <w:sz w:val="28"/>
          <w:szCs w:val="28"/>
          <w:u w:val="single"/>
        </w:rPr>
        <w:t>-  Материально-технические:</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компьютер, оснащенный звуковыми колонками;</w:t>
      </w:r>
    </w:p>
    <w:p w:rsidR="00B6343C" w:rsidRPr="00B6343C" w:rsidRDefault="00B6343C" w:rsidP="00B6343C">
      <w:pPr>
        <w:widowControl w:val="0"/>
        <w:jc w:val="both"/>
        <w:rPr>
          <w:rFonts w:ascii="Times New Roman" w:hAnsi="Times New Roman"/>
          <w:sz w:val="28"/>
          <w:szCs w:val="28"/>
        </w:rPr>
      </w:pPr>
      <w:r w:rsidRPr="00B6343C">
        <w:rPr>
          <w:rFonts w:ascii="Times New Roman" w:hAnsi="Times New Roman"/>
          <w:sz w:val="28"/>
          <w:szCs w:val="28"/>
        </w:rPr>
        <w:t xml:space="preserve"> - использование сети Интернет;</w:t>
      </w:r>
    </w:p>
    <w:p w:rsidR="00B6343C" w:rsidRPr="00B6343C" w:rsidRDefault="00B6343C" w:rsidP="00B6343C">
      <w:pPr>
        <w:widowControl w:val="0"/>
        <w:jc w:val="both"/>
        <w:rPr>
          <w:rFonts w:ascii="Times New Roman" w:hAnsi="Times New Roman"/>
          <w:b/>
          <w:sz w:val="28"/>
          <w:szCs w:val="28"/>
        </w:rPr>
      </w:pPr>
    </w:p>
    <w:p w:rsidR="00C777B3" w:rsidRPr="00B6343C" w:rsidRDefault="00C777B3" w:rsidP="006677BC">
      <w:pPr>
        <w:jc w:val="center"/>
        <w:rPr>
          <w:rFonts w:ascii="Times New Roman" w:hAnsi="Times New Roman"/>
          <w:sz w:val="28"/>
          <w:szCs w:val="28"/>
        </w:rPr>
      </w:pPr>
    </w:p>
    <w:p w:rsidR="00B6343C" w:rsidRPr="00330805" w:rsidRDefault="00B6343C" w:rsidP="00330805">
      <w:pPr>
        <w:pStyle w:val="af1"/>
        <w:widowControl w:val="0"/>
        <w:numPr>
          <w:ilvl w:val="0"/>
          <w:numId w:val="36"/>
        </w:numPr>
        <w:jc w:val="center"/>
        <w:rPr>
          <w:b/>
          <w:sz w:val="26"/>
          <w:szCs w:val="26"/>
        </w:rPr>
      </w:pPr>
      <w:r w:rsidRPr="00330805">
        <w:rPr>
          <w:b/>
          <w:sz w:val="26"/>
          <w:szCs w:val="26"/>
        </w:rPr>
        <w:lastRenderedPageBreak/>
        <w:t>УЧЕБНО-ТЕМАТИЧЕСКИЙ ПЛАН</w:t>
      </w:r>
    </w:p>
    <w:p w:rsidR="00B6343C" w:rsidRPr="00B6343C" w:rsidRDefault="00B6343C" w:rsidP="00B6343C">
      <w:pPr>
        <w:widowControl w:val="0"/>
        <w:jc w:val="center"/>
        <w:rPr>
          <w:rFonts w:ascii="Times New Roman" w:hAnsi="Times New Roman"/>
          <w:b/>
          <w:i/>
          <w:sz w:val="28"/>
          <w:szCs w:val="28"/>
        </w:rPr>
      </w:pPr>
    </w:p>
    <w:p w:rsidR="00B6343C" w:rsidRPr="00B6343C" w:rsidRDefault="00B6343C" w:rsidP="00B6343C">
      <w:pPr>
        <w:widowControl w:val="0"/>
        <w:jc w:val="both"/>
        <w:rPr>
          <w:rFonts w:ascii="Times New Roman" w:hAnsi="Times New Roman"/>
          <w:b/>
          <w:i/>
          <w:sz w:val="28"/>
          <w:szCs w:val="28"/>
        </w:rPr>
      </w:pPr>
    </w:p>
    <w:tbl>
      <w:tblPr>
        <w:tblpPr w:leftFromText="180" w:rightFromText="180" w:vertAnchor="text" w:horzAnchor="margin" w:tblpXSpec="center" w:tblpY="570"/>
        <w:tblW w:w="10740" w:type="dxa"/>
        <w:tblLayout w:type="fixed"/>
        <w:tblLook w:val="0000"/>
      </w:tblPr>
      <w:tblGrid>
        <w:gridCol w:w="738"/>
        <w:gridCol w:w="6458"/>
        <w:gridCol w:w="1276"/>
        <w:gridCol w:w="1134"/>
        <w:gridCol w:w="1134"/>
      </w:tblGrid>
      <w:tr w:rsidR="00B6343C" w:rsidRPr="00B6343C" w:rsidTr="00B6343C">
        <w:tc>
          <w:tcPr>
            <w:tcW w:w="738" w:type="dxa"/>
            <w:tcBorders>
              <w:top w:val="single" w:sz="4" w:space="0" w:color="000000"/>
              <w:lef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p w:rsidR="00B6343C" w:rsidRPr="00B6343C" w:rsidRDefault="00B6343C" w:rsidP="00B6343C">
            <w:pPr>
              <w:jc w:val="center"/>
              <w:rPr>
                <w:rFonts w:ascii="Times New Roman" w:hAnsi="Times New Roman"/>
              </w:rPr>
            </w:pPr>
            <w:r w:rsidRPr="00B6343C">
              <w:rPr>
                <w:rFonts w:ascii="Times New Roman" w:hAnsi="Times New Roman"/>
              </w:rPr>
              <w:t>п.п.</w:t>
            </w:r>
          </w:p>
        </w:tc>
        <w:tc>
          <w:tcPr>
            <w:tcW w:w="6458" w:type="dxa"/>
            <w:tcBorders>
              <w:top w:val="single" w:sz="4" w:space="0" w:color="000000"/>
              <w:lef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Тема, направление занятий</w:t>
            </w:r>
          </w:p>
        </w:tc>
        <w:tc>
          <w:tcPr>
            <w:tcW w:w="1276" w:type="dxa"/>
            <w:tcBorders>
              <w:top w:val="single" w:sz="4" w:space="0" w:color="000000"/>
              <w:lef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Общее</w:t>
            </w:r>
          </w:p>
          <w:p w:rsidR="00B6343C" w:rsidRPr="00B6343C" w:rsidRDefault="00B6343C" w:rsidP="00B6343C">
            <w:pPr>
              <w:jc w:val="center"/>
              <w:rPr>
                <w:rFonts w:ascii="Times New Roman" w:hAnsi="Times New Roman"/>
              </w:rPr>
            </w:pPr>
            <w:r w:rsidRPr="00B6343C">
              <w:rPr>
                <w:rFonts w:ascii="Times New Roman" w:hAnsi="Times New Roman"/>
              </w:rPr>
              <w:t>количество</w:t>
            </w:r>
          </w:p>
          <w:p w:rsidR="00B6343C" w:rsidRPr="00B6343C" w:rsidRDefault="00B6343C" w:rsidP="00B6343C">
            <w:pPr>
              <w:jc w:val="center"/>
              <w:rPr>
                <w:rFonts w:ascii="Times New Roman" w:hAnsi="Times New Roman"/>
              </w:rPr>
            </w:pPr>
            <w:r w:rsidRPr="00B6343C">
              <w:rPr>
                <w:rFonts w:ascii="Times New Roman" w:hAnsi="Times New Roman"/>
              </w:rPr>
              <w:t>часов</w:t>
            </w:r>
          </w:p>
        </w:tc>
        <w:tc>
          <w:tcPr>
            <w:tcW w:w="2268" w:type="dxa"/>
            <w:gridSpan w:val="2"/>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В том числе</w:t>
            </w:r>
          </w:p>
        </w:tc>
      </w:tr>
      <w:tr w:rsidR="00B6343C" w:rsidRPr="00B6343C" w:rsidTr="00B6343C">
        <w:trPr>
          <w:trHeight w:val="353"/>
        </w:trPr>
        <w:tc>
          <w:tcPr>
            <w:tcW w:w="738" w:type="dxa"/>
            <w:tcBorders>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p>
        </w:tc>
        <w:tc>
          <w:tcPr>
            <w:tcW w:w="6458" w:type="dxa"/>
            <w:tcBorders>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p>
        </w:tc>
        <w:tc>
          <w:tcPr>
            <w:tcW w:w="1276" w:type="dxa"/>
            <w:tcBorders>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proofErr w:type="spellStart"/>
            <w:r w:rsidRPr="00B6343C">
              <w:rPr>
                <w:rFonts w:ascii="Times New Roman" w:hAnsi="Times New Roman"/>
              </w:rPr>
              <w:t>Теор</w:t>
            </w:r>
            <w:proofErr w:type="spellEnd"/>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proofErr w:type="spellStart"/>
            <w:r w:rsidRPr="00B6343C">
              <w:rPr>
                <w:rFonts w:ascii="Times New Roman" w:hAnsi="Times New Roman"/>
              </w:rPr>
              <w:t>Прак</w:t>
            </w:r>
            <w:proofErr w:type="spellEnd"/>
            <w:r w:rsidRPr="00B6343C">
              <w:rPr>
                <w:rFonts w:ascii="Times New Roman" w:hAnsi="Times New Roman"/>
              </w:rPr>
              <w:t>.</w:t>
            </w:r>
          </w:p>
        </w:tc>
      </w:tr>
      <w:tr w:rsidR="00B6343C" w:rsidRPr="00B6343C" w:rsidTr="00B6343C">
        <w:tc>
          <w:tcPr>
            <w:tcW w:w="10740" w:type="dxa"/>
            <w:gridSpan w:val="5"/>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p>
          <w:p w:rsidR="00B6343C" w:rsidRPr="00B6343C" w:rsidRDefault="00F5455A" w:rsidP="00B6343C">
            <w:pPr>
              <w:jc w:val="center"/>
              <w:rPr>
                <w:rFonts w:ascii="Times New Roman" w:hAnsi="Times New Roman"/>
                <w:b/>
              </w:rPr>
            </w:pPr>
            <w:r>
              <w:rPr>
                <w:rFonts w:ascii="Times New Roman" w:hAnsi="Times New Roman"/>
                <w:b/>
              </w:rPr>
              <w:t xml:space="preserve"> Младшая группа</w:t>
            </w:r>
            <w:r w:rsidR="00B6343C" w:rsidRPr="00B6343C">
              <w:rPr>
                <w:rFonts w:ascii="Times New Roman" w:hAnsi="Times New Roman"/>
                <w:b/>
              </w:rPr>
              <w:t xml:space="preserve">, </w:t>
            </w:r>
            <w:r w:rsidR="00B6343C" w:rsidRPr="00B6343C">
              <w:rPr>
                <w:rFonts w:ascii="Times New Roman" w:hAnsi="Times New Roman"/>
                <w:b/>
                <w:lang w:val="en-US"/>
              </w:rPr>
              <w:t>I</w:t>
            </w:r>
            <w:r w:rsidR="00B6343C" w:rsidRPr="00B6343C">
              <w:rPr>
                <w:rFonts w:ascii="Times New Roman" w:hAnsi="Times New Roman"/>
                <w:b/>
              </w:rPr>
              <w:t xml:space="preserve"> год обучения./ Старшая группа, </w:t>
            </w:r>
            <w:r w:rsidR="00B6343C" w:rsidRPr="00B6343C">
              <w:rPr>
                <w:rFonts w:ascii="Times New Roman" w:hAnsi="Times New Roman"/>
                <w:b/>
                <w:lang w:val="en-US"/>
              </w:rPr>
              <w:t>I</w:t>
            </w:r>
            <w:r w:rsidR="00B6343C" w:rsidRPr="00F5455A">
              <w:rPr>
                <w:rFonts w:ascii="Times New Roman" w:hAnsi="Times New Roman"/>
                <w:b/>
              </w:rPr>
              <w:t xml:space="preserve"> </w:t>
            </w:r>
            <w:r w:rsidR="00B6343C" w:rsidRPr="00B6343C">
              <w:rPr>
                <w:rFonts w:ascii="Times New Roman" w:hAnsi="Times New Roman"/>
                <w:b/>
              </w:rPr>
              <w:t>год обучения</w:t>
            </w:r>
          </w:p>
          <w:p w:rsidR="00B6343C" w:rsidRPr="00B6343C" w:rsidRDefault="00B6343C" w:rsidP="00B6343C">
            <w:pPr>
              <w:jc w:val="center"/>
              <w:rPr>
                <w:rFonts w:ascii="Times New Roman" w:hAnsi="Times New Roman"/>
                <w:b/>
              </w:rPr>
            </w:pPr>
          </w:p>
        </w:tc>
      </w:tr>
      <w:tr w:rsidR="00B6343C" w:rsidRPr="00B6343C" w:rsidTr="00B6343C">
        <w:tc>
          <w:tcPr>
            <w:tcW w:w="10740" w:type="dxa"/>
            <w:gridSpan w:val="5"/>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 xml:space="preserve">МОДУЛЬ 1 </w:t>
            </w:r>
            <w:proofErr w:type="gramStart"/>
            <w:r w:rsidRPr="00B6343C">
              <w:rPr>
                <w:rFonts w:ascii="Times New Roman" w:hAnsi="Times New Roman"/>
                <w:b/>
              </w:rPr>
              <w:t xml:space="preserve">( </w:t>
            </w:r>
            <w:proofErr w:type="gramEnd"/>
            <w:r w:rsidRPr="00B6343C">
              <w:rPr>
                <w:rFonts w:ascii="Times New Roman" w:hAnsi="Times New Roman"/>
                <w:b/>
              </w:rPr>
              <w:t>38 часов)</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1.</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Вводное занятие Знакомство с миром театра.</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1</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1</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2.</w:t>
            </w:r>
          </w:p>
        </w:tc>
        <w:tc>
          <w:tcPr>
            <w:tcW w:w="10002" w:type="dxa"/>
            <w:gridSpan w:val="4"/>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Актерские тренинги и упражнения</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2.1.</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Значение поведения в актерском искусстве.</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1</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2.2</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tabs>
                <w:tab w:val="left" w:pos="1005"/>
              </w:tabs>
              <w:snapToGrid w:val="0"/>
              <w:jc w:val="center"/>
              <w:rPr>
                <w:rFonts w:ascii="Times New Roman" w:hAnsi="Times New Roman"/>
              </w:rPr>
            </w:pPr>
            <w:r w:rsidRPr="00B6343C">
              <w:rPr>
                <w:rFonts w:ascii="Times New Roman" w:hAnsi="Times New Roman"/>
              </w:rPr>
              <w:t>Развитие актерского внимания</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tabs>
                <w:tab w:val="center" w:pos="357"/>
              </w:tabs>
              <w:snapToGrid w:val="0"/>
              <w:jc w:val="center"/>
              <w:rPr>
                <w:rFonts w:ascii="Times New Roman" w:hAnsi="Times New Roman"/>
              </w:rPr>
            </w:pPr>
            <w:r w:rsidRPr="00B6343C">
              <w:rPr>
                <w:rFonts w:ascii="Times New Roman" w:hAnsi="Times New Roman"/>
              </w:rPr>
              <w:t>3</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2.3</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jc w:val="center"/>
              <w:rPr>
                <w:rFonts w:ascii="Times New Roman" w:hAnsi="Times New Roman"/>
              </w:rPr>
            </w:pPr>
            <w:r w:rsidRPr="00B6343C">
              <w:rPr>
                <w:rFonts w:ascii="Times New Roman" w:hAnsi="Times New Roman"/>
              </w:rPr>
              <w:t>Работаем над дикцией и голосом. Преодоление мышечных  зажимов.</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6</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5</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lang w:val="en-US"/>
              </w:rPr>
              <w:t>3</w:t>
            </w:r>
            <w:r w:rsidRPr="00B6343C">
              <w:rPr>
                <w:rFonts w:ascii="Times New Roman" w:hAnsi="Times New Roman"/>
                <w:b/>
              </w:rPr>
              <w:t>.</w:t>
            </w:r>
          </w:p>
        </w:tc>
        <w:tc>
          <w:tcPr>
            <w:tcW w:w="10002" w:type="dxa"/>
            <w:gridSpan w:val="4"/>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Техника актерской игры, основы исполнительского мастерства</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3.1</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jc w:val="center"/>
              <w:rPr>
                <w:rFonts w:ascii="Times New Roman" w:hAnsi="Times New Roman"/>
              </w:rPr>
            </w:pPr>
            <w:r w:rsidRPr="00B6343C">
              <w:rPr>
                <w:rFonts w:ascii="Times New Roman" w:hAnsi="Times New Roman"/>
              </w:rPr>
              <w:t>Создание первых этюдов- зарисовок.</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4</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4</w:t>
            </w:r>
          </w:p>
        </w:tc>
      </w:tr>
      <w:tr w:rsidR="00B6343C" w:rsidRPr="00B6343C" w:rsidTr="00B6343C">
        <w:trPr>
          <w:trHeight w:val="306"/>
        </w:trPr>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3.2</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jc w:val="center"/>
              <w:rPr>
                <w:rFonts w:ascii="Times New Roman" w:hAnsi="Times New Roman"/>
              </w:rPr>
            </w:pPr>
            <w:r w:rsidRPr="00B6343C">
              <w:rPr>
                <w:rFonts w:ascii="Times New Roman" w:hAnsi="Times New Roman"/>
              </w:rPr>
              <w:t xml:space="preserve">Что значит </w:t>
            </w:r>
            <w:proofErr w:type="gramStart"/>
            <w:r w:rsidRPr="00B6343C">
              <w:rPr>
                <w:rFonts w:ascii="Times New Roman" w:hAnsi="Times New Roman"/>
              </w:rPr>
              <w:t>-ч</w:t>
            </w:r>
            <w:proofErr w:type="gramEnd"/>
            <w:r w:rsidRPr="00B6343C">
              <w:rPr>
                <w:rFonts w:ascii="Times New Roman" w:hAnsi="Times New Roman"/>
              </w:rPr>
              <w:t>увствовать партнера на сцене? Учимся взаимодействию.</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3.3</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tabs>
                <w:tab w:val="left" w:pos="1005"/>
              </w:tabs>
              <w:snapToGrid w:val="0"/>
              <w:jc w:val="center"/>
              <w:rPr>
                <w:rFonts w:ascii="Times New Roman" w:hAnsi="Times New Roman"/>
              </w:rPr>
            </w:pPr>
            <w:r w:rsidRPr="00B6343C">
              <w:rPr>
                <w:rFonts w:ascii="Times New Roman" w:hAnsi="Times New Roman"/>
              </w:rPr>
              <w:t>Этюды и упражнения  на физическое действие с воображаемыми предметами.</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4</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3.4</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rPr>
                <w:rFonts w:ascii="Times New Roman" w:hAnsi="Times New Roman"/>
                <w:color w:val="000000"/>
              </w:rPr>
            </w:pPr>
            <w:r w:rsidRPr="00B6343C">
              <w:rPr>
                <w:rFonts w:ascii="Times New Roman" w:hAnsi="Times New Roman"/>
                <w:color w:val="000000"/>
              </w:rPr>
              <w:t>Подготовка и проведение  литературно-историческ</w:t>
            </w:r>
            <w:r w:rsidR="004E2C4C">
              <w:rPr>
                <w:rFonts w:ascii="Times New Roman" w:hAnsi="Times New Roman"/>
                <w:color w:val="000000"/>
              </w:rPr>
              <w:t xml:space="preserve">ой постановки </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3.5</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rPr>
                <w:rFonts w:ascii="Times New Roman" w:hAnsi="Times New Roman"/>
              </w:rPr>
            </w:pPr>
            <w:r w:rsidRPr="00B6343C">
              <w:rPr>
                <w:rFonts w:ascii="Times New Roman" w:hAnsi="Times New Roman"/>
              </w:rPr>
              <w:t>Действия с воображаемыми предметами.</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4</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4</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3.6</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rPr>
            </w:pPr>
            <w:r w:rsidRPr="00B6343C">
              <w:rPr>
                <w:rFonts w:ascii="Times New Roman" w:hAnsi="Times New Roman"/>
              </w:rPr>
              <w:t>Этюды и упражнения на память физических действий</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w:t>
            </w:r>
          </w:p>
        </w:tc>
      </w:tr>
      <w:tr w:rsidR="00B6343C" w:rsidRPr="00B6343C" w:rsidTr="00B6343C">
        <w:tc>
          <w:tcPr>
            <w:tcW w:w="10740" w:type="dxa"/>
            <w:gridSpan w:val="5"/>
            <w:tcBorders>
              <w:top w:val="single" w:sz="4" w:space="0" w:color="000000"/>
            </w:tcBorders>
          </w:tcPr>
          <w:p w:rsidR="00B6343C" w:rsidRPr="00B6343C" w:rsidRDefault="00B6343C" w:rsidP="00B6343C">
            <w:pPr>
              <w:snapToGrid w:val="0"/>
              <w:jc w:val="center"/>
              <w:rPr>
                <w:rFonts w:ascii="Times New Roman" w:hAnsi="Times New Roman"/>
              </w:rPr>
            </w:pPr>
          </w:p>
        </w:tc>
      </w:tr>
      <w:tr w:rsidR="00B6343C" w:rsidRPr="00B6343C" w:rsidTr="00B6343C">
        <w:trPr>
          <w:gridAfter w:val="3"/>
          <w:wAfter w:w="3544" w:type="dxa"/>
          <w:trHeight w:val="509"/>
        </w:trPr>
        <w:tc>
          <w:tcPr>
            <w:tcW w:w="7196" w:type="dxa"/>
            <w:gridSpan w:val="2"/>
            <w:vMerge w:val="restart"/>
          </w:tcPr>
          <w:p w:rsidR="00B6343C" w:rsidRPr="00B6343C" w:rsidRDefault="00B6343C" w:rsidP="00B6343C">
            <w:pPr>
              <w:snapToGrid w:val="0"/>
              <w:rPr>
                <w:rFonts w:ascii="Times New Roman" w:hAnsi="Times New Roman"/>
              </w:rPr>
            </w:pPr>
          </w:p>
        </w:tc>
      </w:tr>
      <w:tr w:rsidR="00B6343C" w:rsidRPr="00B6343C" w:rsidTr="00B6343C">
        <w:tc>
          <w:tcPr>
            <w:tcW w:w="7196" w:type="dxa"/>
            <w:gridSpan w:val="2"/>
            <w:vMerge/>
            <w:tcBorders>
              <w:bottom w:val="single" w:sz="4" w:space="0" w:color="000000"/>
            </w:tcBorders>
          </w:tcPr>
          <w:p w:rsidR="00B6343C" w:rsidRPr="00B6343C" w:rsidRDefault="00B6343C" w:rsidP="00B6343C">
            <w:pPr>
              <w:tabs>
                <w:tab w:val="left" w:pos="5408"/>
              </w:tabs>
              <w:snapToGrid w:val="0"/>
              <w:rPr>
                <w:rFonts w:ascii="Times New Roman" w:hAnsi="Times New Roman"/>
              </w:rPr>
            </w:pPr>
          </w:p>
        </w:tc>
        <w:tc>
          <w:tcPr>
            <w:tcW w:w="3544" w:type="dxa"/>
            <w:gridSpan w:val="3"/>
            <w:tcBorders>
              <w:left w:val="nil"/>
              <w:bottom w:val="single" w:sz="4" w:space="0" w:color="000000"/>
            </w:tcBorders>
          </w:tcPr>
          <w:p w:rsidR="00B6343C" w:rsidRPr="00B6343C" w:rsidRDefault="00B6343C" w:rsidP="00B6343C">
            <w:pPr>
              <w:snapToGrid w:val="0"/>
              <w:jc w:val="center"/>
              <w:rPr>
                <w:rFonts w:ascii="Times New Roman" w:hAnsi="Times New Roman"/>
              </w:rPr>
            </w:pPr>
          </w:p>
        </w:tc>
      </w:tr>
      <w:tr w:rsidR="00B6343C" w:rsidRPr="00B6343C" w:rsidTr="00B6343C">
        <w:tc>
          <w:tcPr>
            <w:tcW w:w="10740" w:type="dxa"/>
            <w:gridSpan w:val="5"/>
            <w:tcBorders>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МОДУЛЬ  (30 часов)</w:t>
            </w:r>
          </w:p>
        </w:tc>
      </w:tr>
      <w:tr w:rsidR="00B6343C" w:rsidRPr="00B6343C" w:rsidTr="00B6343C">
        <w:tc>
          <w:tcPr>
            <w:tcW w:w="10740" w:type="dxa"/>
            <w:gridSpan w:val="5"/>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b/>
              </w:rPr>
              <w:t>Техника актерской игры, основы исполнительского мастерства (продолжение)</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3.6</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rPr>
            </w:pPr>
            <w:r w:rsidRPr="00B6343C">
              <w:rPr>
                <w:rFonts w:ascii="Times New Roman" w:hAnsi="Times New Roman"/>
              </w:rPr>
              <w:t>Этюды и упражнения на память физических действий (продолжение)</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3.7.</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rPr>
            </w:pPr>
            <w:r w:rsidRPr="00B6343C">
              <w:rPr>
                <w:rFonts w:ascii="Times New Roman" w:hAnsi="Times New Roman"/>
              </w:rPr>
              <w:t xml:space="preserve">Что такое «сценическая площадка? Умение «распределиться» на сцене. </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2</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3.8.</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tabs>
                <w:tab w:val="left" w:pos="5408"/>
              </w:tabs>
              <w:snapToGrid w:val="0"/>
              <w:rPr>
                <w:rFonts w:ascii="Times New Roman" w:hAnsi="Times New Roman"/>
              </w:rPr>
            </w:pPr>
            <w:r w:rsidRPr="00B6343C">
              <w:rPr>
                <w:rFonts w:ascii="Times New Roman" w:hAnsi="Times New Roman"/>
              </w:rPr>
              <w:t>Взаимодействие с партнером</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lang w:val="en-US"/>
              </w:rPr>
            </w:pPr>
            <w:r w:rsidRPr="00B6343C">
              <w:rPr>
                <w:rFonts w:ascii="Times New Roman" w:hAnsi="Times New Roman"/>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3.9</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tabs>
                <w:tab w:val="left" w:pos="5408"/>
              </w:tabs>
              <w:snapToGrid w:val="0"/>
              <w:rPr>
                <w:rFonts w:ascii="Times New Roman" w:hAnsi="Times New Roman"/>
              </w:rPr>
            </w:pPr>
            <w:r w:rsidRPr="00B6343C">
              <w:rPr>
                <w:rFonts w:ascii="Times New Roman" w:hAnsi="Times New Roman"/>
              </w:rPr>
              <w:t>Предлагаемые обстоятельства</w:t>
            </w:r>
            <w:r w:rsidRPr="00B6343C">
              <w:rPr>
                <w:rFonts w:ascii="Times New Roman" w:hAnsi="Times New Roman"/>
              </w:rPr>
              <w:tab/>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lang w:val="en-US"/>
              </w:rPr>
            </w:pPr>
            <w:r w:rsidRPr="00B6343C">
              <w:rPr>
                <w:rFonts w:ascii="Times New Roman" w:hAnsi="Times New Roman"/>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3.10</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tabs>
                <w:tab w:val="left" w:pos="5408"/>
              </w:tabs>
              <w:snapToGrid w:val="0"/>
              <w:rPr>
                <w:rFonts w:ascii="Times New Roman" w:hAnsi="Times New Roman"/>
              </w:rPr>
            </w:pPr>
            <w:r w:rsidRPr="00B6343C">
              <w:rPr>
                <w:rFonts w:ascii="Times New Roman" w:hAnsi="Times New Roman"/>
              </w:rPr>
              <w:t xml:space="preserve">Этюд </w:t>
            </w:r>
            <w:proofErr w:type="gramStart"/>
            <w:r w:rsidRPr="00B6343C">
              <w:rPr>
                <w:rFonts w:ascii="Times New Roman" w:hAnsi="Times New Roman"/>
              </w:rPr>
              <w:t>–и</w:t>
            </w:r>
            <w:proofErr w:type="gramEnd"/>
            <w:r w:rsidRPr="00B6343C">
              <w:rPr>
                <w:rFonts w:ascii="Times New Roman" w:hAnsi="Times New Roman"/>
              </w:rPr>
              <w:t>нсценировки басен</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lang w:val="en-US"/>
              </w:rPr>
            </w:pPr>
            <w:r w:rsidRPr="00B6343C">
              <w:rPr>
                <w:rFonts w:ascii="Times New Roman" w:hAnsi="Times New Roman"/>
                <w:lang w:val="en-US"/>
              </w:rPr>
              <w:t>2</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lang w:val="en-US"/>
              </w:rPr>
            </w:pPr>
            <w:r w:rsidRPr="00B6343C">
              <w:rPr>
                <w:rFonts w:ascii="Times New Roman" w:hAnsi="Times New Roman"/>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lang w:val="en-US"/>
              </w:rPr>
            </w:pPr>
            <w:r w:rsidRPr="00B6343C">
              <w:rPr>
                <w:rFonts w:ascii="Times New Roman" w:hAnsi="Times New Roman"/>
                <w:lang w:val="en-US"/>
              </w:rPr>
              <w:t>2</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3.11</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rPr>
            </w:pPr>
            <w:r w:rsidRPr="00B6343C">
              <w:rPr>
                <w:rFonts w:ascii="Times New Roman" w:hAnsi="Times New Roman"/>
              </w:rPr>
              <w:t>Работа над сюжетными отрывками.</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5</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5</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3.12</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rPr>
            </w:pPr>
            <w:r w:rsidRPr="00B6343C">
              <w:rPr>
                <w:rFonts w:ascii="Times New Roman" w:hAnsi="Times New Roman"/>
              </w:rPr>
              <w:t>Понятие «</w:t>
            </w:r>
            <w:proofErr w:type="spellStart"/>
            <w:r w:rsidRPr="00B6343C">
              <w:rPr>
                <w:rFonts w:ascii="Times New Roman" w:hAnsi="Times New Roman"/>
              </w:rPr>
              <w:t>темпо-ритм</w:t>
            </w:r>
            <w:proofErr w:type="spellEnd"/>
            <w:r w:rsidRPr="00B6343C">
              <w:rPr>
                <w:rFonts w:ascii="Times New Roman" w:hAnsi="Times New Roman"/>
              </w:rPr>
              <w:t xml:space="preserve">». </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6</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6</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3.13</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rPr>
            </w:pPr>
            <w:r w:rsidRPr="00B6343C">
              <w:rPr>
                <w:rFonts w:ascii="Times New Roman" w:hAnsi="Times New Roman"/>
              </w:rPr>
              <w:t>Инсценировка небольших фрагментов из классических литературных произведений.</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6</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6</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3.14</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rPr>
            </w:pPr>
            <w:r w:rsidRPr="00B6343C">
              <w:rPr>
                <w:rFonts w:ascii="Times New Roman" w:hAnsi="Times New Roman"/>
              </w:rPr>
              <w:t>Согласование костюмов, декораций для спектакля.</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1</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1</w:t>
            </w:r>
          </w:p>
        </w:tc>
      </w:tr>
      <w:tr w:rsidR="00B6343C" w:rsidRPr="00B6343C" w:rsidTr="00B6343C">
        <w:trPr>
          <w:trHeight w:val="107"/>
        </w:trPr>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4.</w:t>
            </w:r>
          </w:p>
        </w:tc>
        <w:tc>
          <w:tcPr>
            <w:tcW w:w="6458" w:type="dxa"/>
            <w:tcBorders>
              <w:top w:val="single" w:sz="4" w:space="0" w:color="000000"/>
              <w:left w:val="single" w:sz="4" w:space="0" w:color="000000"/>
              <w:bottom w:val="single" w:sz="4" w:space="0" w:color="000000"/>
            </w:tcBorders>
          </w:tcPr>
          <w:p w:rsidR="00B6343C" w:rsidRPr="00B6343C" w:rsidRDefault="00B6343C" w:rsidP="00B6343C">
            <w:pPr>
              <w:snapToGrid w:val="0"/>
              <w:rPr>
                <w:rFonts w:ascii="Times New Roman" w:hAnsi="Times New Roman"/>
                <w:b/>
              </w:rPr>
            </w:pPr>
            <w:r w:rsidRPr="00B6343C">
              <w:rPr>
                <w:rFonts w:ascii="Times New Roman" w:hAnsi="Times New Roman"/>
                <w:b/>
              </w:rPr>
              <w:t>Репетиции спектакля</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6</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6</w:t>
            </w:r>
          </w:p>
        </w:tc>
      </w:tr>
      <w:tr w:rsidR="00B6343C" w:rsidRPr="00B6343C" w:rsidTr="00B6343C">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rPr>
            </w:pPr>
            <w:r w:rsidRPr="00B6343C">
              <w:rPr>
                <w:rFonts w:ascii="Times New Roman" w:hAnsi="Times New Roman"/>
              </w:rPr>
              <w:t xml:space="preserve"> 5</w:t>
            </w:r>
          </w:p>
        </w:tc>
        <w:tc>
          <w:tcPr>
            <w:tcW w:w="6458" w:type="dxa"/>
            <w:tcBorders>
              <w:top w:val="single" w:sz="4" w:space="0" w:color="000000"/>
              <w:left w:val="single" w:sz="4" w:space="0" w:color="000000"/>
              <w:bottom w:val="single" w:sz="4" w:space="0" w:color="000000"/>
            </w:tcBorders>
          </w:tcPr>
          <w:p w:rsidR="00B6343C" w:rsidRPr="00B6343C" w:rsidRDefault="00F5455A" w:rsidP="00B6343C">
            <w:pPr>
              <w:tabs>
                <w:tab w:val="left" w:pos="1641"/>
              </w:tabs>
              <w:snapToGrid w:val="0"/>
              <w:rPr>
                <w:rFonts w:ascii="Times New Roman" w:hAnsi="Times New Roman"/>
                <w:b/>
              </w:rPr>
            </w:pPr>
            <w:r>
              <w:rPr>
                <w:rFonts w:ascii="Times New Roman" w:hAnsi="Times New Roman"/>
                <w:b/>
              </w:rPr>
              <w:t>Представление итоговой работы</w:t>
            </w:r>
            <w:r w:rsidR="00B6343C" w:rsidRPr="00B6343C">
              <w:rPr>
                <w:rFonts w:ascii="Times New Roman" w:hAnsi="Times New Roman"/>
                <w:b/>
              </w:rPr>
              <w:t>.</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1</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1</w:t>
            </w:r>
          </w:p>
        </w:tc>
      </w:tr>
      <w:tr w:rsidR="00B6343C" w:rsidRPr="00B6343C" w:rsidTr="00B6343C">
        <w:trPr>
          <w:trHeight w:val="428"/>
        </w:trPr>
        <w:tc>
          <w:tcPr>
            <w:tcW w:w="738"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p>
        </w:tc>
        <w:tc>
          <w:tcPr>
            <w:tcW w:w="6458" w:type="dxa"/>
            <w:tcBorders>
              <w:top w:val="single" w:sz="4" w:space="0" w:color="000000"/>
              <w:left w:val="single" w:sz="4" w:space="0" w:color="000000"/>
              <w:bottom w:val="single" w:sz="4" w:space="0" w:color="000000"/>
            </w:tcBorders>
          </w:tcPr>
          <w:p w:rsidR="00B6343C" w:rsidRPr="00B6343C" w:rsidRDefault="00F5455A" w:rsidP="00B6343C">
            <w:pPr>
              <w:snapToGrid w:val="0"/>
              <w:rPr>
                <w:rFonts w:ascii="Times New Roman" w:hAnsi="Times New Roman"/>
                <w:b/>
              </w:rPr>
            </w:pPr>
            <w:r>
              <w:rPr>
                <w:rFonts w:ascii="Times New Roman" w:hAnsi="Times New Roman"/>
                <w:b/>
              </w:rPr>
              <w:t>ИТОГО</w:t>
            </w:r>
            <w:r w:rsidR="00B6343C" w:rsidRPr="00B6343C">
              <w:rPr>
                <w:rFonts w:ascii="Times New Roman" w:hAnsi="Times New Roman"/>
                <w:b/>
              </w:rPr>
              <w:t>:</w:t>
            </w:r>
          </w:p>
        </w:tc>
        <w:tc>
          <w:tcPr>
            <w:tcW w:w="1276"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68</w:t>
            </w:r>
          </w:p>
        </w:tc>
        <w:tc>
          <w:tcPr>
            <w:tcW w:w="1134" w:type="dxa"/>
            <w:tcBorders>
              <w:top w:val="single" w:sz="4" w:space="0" w:color="000000"/>
              <w:left w:val="single" w:sz="4" w:space="0" w:color="000000"/>
              <w:bottom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4</w:t>
            </w:r>
          </w:p>
        </w:tc>
        <w:tc>
          <w:tcPr>
            <w:tcW w:w="1134" w:type="dxa"/>
            <w:tcBorders>
              <w:top w:val="single" w:sz="4" w:space="0" w:color="000000"/>
              <w:left w:val="single" w:sz="4" w:space="0" w:color="000000"/>
              <w:bottom w:val="single" w:sz="4" w:space="0" w:color="000000"/>
              <w:right w:val="single" w:sz="4" w:space="0" w:color="000000"/>
            </w:tcBorders>
          </w:tcPr>
          <w:p w:rsidR="00B6343C" w:rsidRPr="00B6343C" w:rsidRDefault="00B6343C" w:rsidP="00B6343C">
            <w:pPr>
              <w:snapToGrid w:val="0"/>
              <w:jc w:val="center"/>
              <w:rPr>
                <w:rFonts w:ascii="Times New Roman" w:hAnsi="Times New Roman"/>
                <w:b/>
              </w:rPr>
            </w:pPr>
            <w:r w:rsidRPr="00B6343C">
              <w:rPr>
                <w:rFonts w:ascii="Times New Roman" w:hAnsi="Times New Roman"/>
                <w:b/>
              </w:rPr>
              <w:t xml:space="preserve"> 64</w:t>
            </w:r>
          </w:p>
        </w:tc>
      </w:tr>
    </w:tbl>
    <w:p w:rsidR="00B6343C" w:rsidRPr="00B6343C" w:rsidRDefault="00B6343C" w:rsidP="00B6343C">
      <w:pPr>
        <w:widowControl w:val="0"/>
        <w:jc w:val="center"/>
        <w:rPr>
          <w:rFonts w:ascii="Times New Roman" w:hAnsi="Times New Roman"/>
          <w:sz w:val="28"/>
          <w:szCs w:val="28"/>
        </w:rPr>
      </w:pPr>
    </w:p>
    <w:p w:rsidR="00B6343C" w:rsidRPr="00B6343C" w:rsidRDefault="00B6343C" w:rsidP="00B6343C">
      <w:pPr>
        <w:widowControl w:val="0"/>
        <w:jc w:val="both"/>
        <w:rPr>
          <w:rFonts w:ascii="Times New Roman" w:hAnsi="Times New Roman"/>
        </w:rPr>
      </w:pPr>
      <w:r w:rsidRPr="00B6343C">
        <w:rPr>
          <w:rFonts w:ascii="Times New Roman" w:hAnsi="Times New Roman"/>
          <w:sz w:val="26"/>
          <w:szCs w:val="26"/>
        </w:rPr>
        <w:t xml:space="preserve">        </w:t>
      </w:r>
    </w:p>
    <w:p w:rsidR="00B6343C" w:rsidRPr="00B6343C" w:rsidRDefault="00B6343C" w:rsidP="00B6343C">
      <w:pPr>
        <w:jc w:val="center"/>
        <w:rPr>
          <w:rFonts w:ascii="Times New Roman" w:hAnsi="Times New Roman"/>
          <w:b/>
          <w:sz w:val="28"/>
          <w:szCs w:val="28"/>
        </w:rPr>
      </w:pPr>
      <w:r w:rsidRPr="00B6343C">
        <w:rPr>
          <w:rFonts w:ascii="Times New Roman" w:hAnsi="Times New Roman"/>
          <w:b/>
          <w:sz w:val="28"/>
          <w:szCs w:val="28"/>
        </w:rPr>
        <w:t>3.СОДЕРЖАНИЕ ПРОГРАММЫ</w:t>
      </w:r>
    </w:p>
    <w:p w:rsidR="00B6343C" w:rsidRPr="00B6343C" w:rsidRDefault="00F5455A" w:rsidP="00B6343C">
      <w:pPr>
        <w:jc w:val="both"/>
        <w:rPr>
          <w:rFonts w:ascii="Times New Roman" w:hAnsi="Times New Roman"/>
          <w:sz w:val="28"/>
          <w:szCs w:val="28"/>
        </w:rPr>
      </w:pPr>
      <w:r>
        <w:rPr>
          <w:rFonts w:ascii="Times New Roman" w:hAnsi="Times New Roman"/>
          <w:sz w:val="28"/>
          <w:szCs w:val="28"/>
        </w:rPr>
        <w:t xml:space="preserve">         </w:t>
      </w:r>
      <w:r w:rsidR="00B6343C" w:rsidRPr="00B6343C">
        <w:rPr>
          <w:rFonts w:ascii="Times New Roman" w:hAnsi="Times New Roman"/>
          <w:sz w:val="28"/>
          <w:szCs w:val="28"/>
        </w:rPr>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w:t>
      </w:r>
      <w:proofErr w:type="gramStart"/>
      <w:r w:rsidRPr="00B6343C">
        <w:rPr>
          <w:rFonts w:ascii="Times New Roman" w:hAnsi="Times New Roman"/>
          <w:sz w:val="28"/>
          <w:szCs w:val="28"/>
        </w:rPr>
        <w:t>обучающихся</w:t>
      </w:r>
      <w:proofErr w:type="gramEnd"/>
      <w:r w:rsidRPr="00B6343C">
        <w:rPr>
          <w:rFonts w:ascii="Times New Roman" w:hAnsi="Times New Roman"/>
          <w:sz w:val="28"/>
          <w:szCs w:val="28"/>
        </w:rPr>
        <w:t xml:space="preserve"> </w:t>
      </w:r>
      <w:r w:rsidRPr="00B6343C">
        <w:rPr>
          <w:rFonts w:ascii="Times New Roman" w:hAnsi="Times New Roman"/>
          <w:sz w:val="28"/>
          <w:szCs w:val="28"/>
        </w:rPr>
        <w:lastRenderedPageBreak/>
        <w:t xml:space="preserve">оценивается и контролируется преподавателями. Главным направлением первого года </w:t>
      </w:r>
      <w:proofErr w:type="gramStart"/>
      <w:r w:rsidRPr="00B6343C">
        <w:rPr>
          <w:rFonts w:ascii="Times New Roman" w:hAnsi="Times New Roman"/>
          <w:sz w:val="28"/>
          <w:szCs w:val="28"/>
        </w:rPr>
        <w:t>обучения по предмету</w:t>
      </w:r>
      <w:proofErr w:type="gramEnd"/>
      <w:r w:rsidRPr="00B6343C">
        <w:rPr>
          <w:rFonts w:ascii="Times New Roman" w:hAnsi="Times New Roman"/>
          <w:sz w:val="28"/>
          <w:szCs w:val="28"/>
        </w:rPr>
        <w:t xml:space="preserve">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B6343C" w:rsidRPr="00F5455A" w:rsidRDefault="00B6343C" w:rsidP="00B6343C">
      <w:pPr>
        <w:rPr>
          <w:rFonts w:ascii="Times New Roman" w:hAnsi="Times New Roman"/>
          <w:b/>
          <w:sz w:val="28"/>
          <w:szCs w:val="28"/>
        </w:rPr>
      </w:pPr>
      <w:r w:rsidRPr="00B6343C">
        <w:rPr>
          <w:rFonts w:ascii="Times New Roman" w:hAnsi="Times New Roman"/>
          <w:b/>
          <w:i/>
          <w:sz w:val="28"/>
          <w:szCs w:val="28"/>
        </w:rPr>
        <w:t xml:space="preserve"> </w:t>
      </w:r>
      <w:r w:rsidRPr="00F5455A">
        <w:rPr>
          <w:rFonts w:ascii="Times New Roman" w:hAnsi="Times New Roman"/>
          <w:b/>
          <w:sz w:val="28"/>
          <w:szCs w:val="28"/>
        </w:rPr>
        <w:t>Тема 1. Вводное занятие. Знакомство с миром театра.</w:t>
      </w:r>
    </w:p>
    <w:p w:rsidR="00B6343C" w:rsidRPr="00B6343C" w:rsidRDefault="00B6343C" w:rsidP="00B6343C">
      <w:pPr>
        <w:pStyle w:val="af1"/>
        <w:numPr>
          <w:ilvl w:val="0"/>
          <w:numId w:val="28"/>
        </w:numPr>
        <w:rPr>
          <w:sz w:val="28"/>
          <w:szCs w:val="28"/>
        </w:rPr>
      </w:pPr>
      <w:r w:rsidRPr="00B6343C">
        <w:rPr>
          <w:b/>
          <w:sz w:val="28"/>
          <w:szCs w:val="28"/>
        </w:rPr>
        <w:t>Беседа-знакомство.</w:t>
      </w:r>
      <w:r w:rsidRPr="00B6343C">
        <w:rPr>
          <w:sz w:val="28"/>
          <w:szCs w:val="28"/>
        </w:rPr>
        <w:t xml:space="preserve">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w:t>
      </w:r>
      <w:r w:rsidRPr="00B6343C">
        <w:rPr>
          <w:rFonts w:ascii="Times New Roman" w:hAnsi="Times New Roman"/>
        </w:rPr>
        <w:t xml:space="preserve"> </w:t>
      </w:r>
      <w:r w:rsidRPr="00B6343C">
        <w:rPr>
          <w:rFonts w:ascii="Times New Roman" w:hAnsi="Times New Roman"/>
          <w:sz w:val="28"/>
          <w:szCs w:val="28"/>
        </w:rPr>
        <w:t xml:space="preserve">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sidRPr="00B6343C">
        <w:rPr>
          <w:rFonts w:ascii="Times New Roman" w:hAnsi="Times New Roman"/>
          <w:sz w:val="28"/>
          <w:szCs w:val="28"/>
        </w:rPr>
        <w:t>светооператоры</w:t>
      </w:r>
      <w:proofErr w:type="spellEnd"/>
      <w:r w:rsidRPr="00B6343C">
        <w:rPr>
          <w:rFonts w:ascii="Times New Roman" w:hAnsi="Times New Roman"/>
          <w:sz w:val="28"/>
          <w:szCs w:val="28"/>
        </w:rPr>
        <w:t xml:space="preserve">,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w:t>
      </w:r>
      <w:proofErr w:type="spellStart"/>
      <w:r w:rsidRPr="00B6343C">
        <w:rPr>
          <w:rFonts w:ascii="Times New Roman" w:hAnsi="Times New Roman"/>
          <w:sz w:val="28"/>
          <w:szCs w:val="28"/>
        </w:rPr>
        <w:t>д</w:t>
      </w:r>
      <w:proofErr w:type="spellEnd"/>
      <w:r w:rsidRPr="00B6343C">
        <w:rPr>
          <w:rFonts w:ascii="Times New Roman" w:hAnsi="Times New Roman"/>
          <w:sz w:val="28"/>
          <w:szCs w:val="28"/>
        </w:rPr>
        <w:t>... Инструктаж по технике безопасности поведения в аудитории, на сценических площадках, при коллективном посещении театра.</w:t>
      </w:r>
    </w:p>
    <w:p w:rsidR="00B6343C" w:rsidRPr="00B6343C" w:rsidRDefault="00B6343C" w:rsidP="00B6343C">
      <w:pPr>
        <w:jc w:val="both"/>
        <w:rPr>
          <w:rFonts w:ascii="Times New Roman" w:hAnsi="Times New Roman"/>
          <w:sz w:val="28"/>
          <w:szCs w:val="28"/>
        </w:rPr>
      </w:pPr>
      <w:r w:rsidRPr="00F5455A">
        <w:rPr>
          <w:rFonts w:ascii="Times New Roman" w:hAnsi="Times New Roman"/>
          <w:b/>
          <w:sz w:val="28"/>
          <w:szCs w:val="28"/>
        </w:rPr>
        <w:t>Тема 2. Актерские  тренинги и упражнения</w:t>
      </w:r>
      <w:r w:rsidRPr="00F5455A">
        <w:rPr>
          <w:rFonts w:ascii="Times New Roman" w:hAnsi="Times New Roman"/>
          <w:sz w:val="28"/>
          <w:szCs w:val="28"/>
        </w:rPr>
        <w:t xml:space="preserve"> </w:t>
      </w:r>
      <w:r w:rsidRPr="00B6343C">
        <w:rPr>
          <w:rFonts w:ascii="Times New Roman" w:hAnsi="Times New Roman"/>
          <w:sz w:val="28"/>
          <w:szCs w:val="28"/>
        </w:rPr>
        <w:t>–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w:t>
      </w:r>
      <w:r w:rsidR="00F5455A">
        <w:rPr>
          <w:rFonts w:ascii="Times New Roman" w:hAnsi="Times New Roman"/>
          <w:sz w:val="28"/>
          <w:szCs w:val="28"/>
        </w:rPr>
        <w:t xml:space="preserve"> обязательное </w:t>
      </w:r>
      <w:r w:rsidR="0046773A">
        <w:rPr>
          <w:rFonts w:ascii="Times New Roman" w:hAnsi="Times New Roman"/>
          <w:sz w:val="28"/>
          <w:szCs w:val="28"/>
        </w:rPr>
        <w:t>условие  успеха выполнения</w:t>
      </w:r>
      <w:r w:rsidRPr="00B6343C">
        <w:rPr>
          <w:rFonts w:ascii="Times New Roman" w:hAnsi="Times New Roman"/>
          <w:sz w:val="28"/>
          <w:szCs w:val="28"/>
        </w:rPr>
        <w:t xml:space="preserve"> задания. Актерский тренинг предполагает широкое использование элемента </w:t>
      </w:r>
      <w:r w:rsidRPr="00B6343C">
        <w:rPr>
          <w:rFonts w:ascii="Times New Roman" w:hAnsi="Times New Roman"/>
          <w:sz w:val="28"/>
          <w:szCs w:val="28"/>
        </w:rPr>
        <w:lastRenderedPageBreak/>
        <w:t>игры, т.к. именно игра приносит с собой чувство свободы, непосредственность, смелость.</w:t>
      </w:r>
    </w:p>
    <w:p w:rsidR="00B6343C" w:rsidRPr="00F5455A" w:rsidRDefault="00B6343C" w:rsidP="00B6343C">
      <w:pPr>
        <w:ind w:left="360"/>
        <w:rPr>
          <w:rFonts w:ascii="Times New Roman" w:hAnsi="Times New Roman"/>
          <w:b/>
          <w:sz w:val="28"/>
          <w:szCs w:val="28"/>
        </w:rPr>
      </w:pPr>
      <w:r w:rsidRPr="00F5455A">
        <w:rPr>
          <w:rFonts w:ascii="Times New Roman" w:hAnsi="Times New Roman"/>
          <w:b/>
          <w:sz w:val="28"/>
          <w:szCs w:val="28"/>
        </w:rPr>
        <w:t>2.1. Значение поведения в актерском искусстве.</w:t>
      </w:r>
    </w:p>
    <w:p w:rsidR="00B6343C" w:rsidRPr="00B6343C" w:rsidRDefault="00B6343C" w:rsidP="00B6343C">
      <w:pPr>
        <w:ind w:left="360"/>
        <w:jc w:val="both"/>
        <w:rPr>
          <w:rFonts w:ascii="Times New Roman" w:hAnsi="Times New Roman"/>
          <w:sz w:val="28"/>
          <w:szCs w:val="28"/>
        </w:rPr>
      </w:pPr>
      <w:r w:rsidRPr="00B6343C">
        <w:rPr>
          <w:rFonts w:ascii="Times New Roman" w:hAnsi="Times New Roman"/>
          <w:sz w:val="28"/>
          <w:szCs w:val="28"/>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proofErr w:type="gramStart"/>
      <w:r w:rsidRPr="00B6343C">
        <w:rPr>
          <w:rFonts w:ascii="Times New Roman" w:hAnsi="Times New Roman"/>
          <w:sz w:val="28"/>
          <w:szCs w:val="28"/>
        </w:rPr>
        <w:t>самоорганизовать</w:t>
      </w:r>
      <w:proofErr w:type="spellEnd"/>
      <w:proofErr w:type="gramEnd"/>
      <w:r w:rsidRPr="00B6343C">
        <w:rPr>
          <w:rFonts w:ascii="Times New Roman" w:hAnsi="Times New Roman"/>
          <w:sz w:val="28"/>
          <w:szCs w:val="28"/>
        </w:rPr>
        <w:t xml:space="preserve">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B6343C" w:rsidRPr="0046773A" w:rsidRDefault="00B6343C" w:rsidP="00B6343C">
      <w:pPr>
        <w:jc w:val="both"/>
        <w:rPr>
          <w:rFonts w:ascii="Times New Roman" w:hAnsi="Times New Roman"/>
          <w:b/>
          <w:sz w:val="28"/>
          <w:szCs w:val="28"/>
        </w:rPr>
      </w:pPr>
      <w:r w:rsidRPr="0046773A">
        <w:rPr>
          <w:rFonts w:ascii="Times New Roman" w:hAnsi="Times New Roman"/>
          <w:b/>
          <w:sz w:val="28"/>
          <w:szCs w:val="28"/>
        </w:rPr>
        <w:t xml:space="preserve">2.2. Развитие актерского внимания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ab/>
        <w:t>Зрительная и слуховая память.  Эмоцио</w:t>
      </w:r>
      <w:r w:rsidR="0046773A">
        <w:rPr>
          <w:rFonts w:ascii="Times New Roman" w:hAnsi="Times New Roman"/>
          <w:sz w:val="28"/>
          <w:szCs w:val="28"/>
        </w:rPr>
        <w:t xml:space="preserve">нальная и двигательная память. </w:t>
      </w:r>
      <w:r w:rsidRPr="00B6343C">
        <w:rPr>
          <w:rFonts w:ascii="Times New Roman" w:hAnsi="Times New Roman"/>
          <w:sz w:val="28"/>
          <w:szCs w:val="28"/>
        </w:rPr>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w:t>
      </w:r>
      <w:proofErr w:type="gramStart"/>
      <w:r w:rsidRPr="00B6343C">
        <w:rPr>
          <w:rFonts w:ascii="Times New Roman" w:hAnsi="Times New Roman"/>
          <w:sz w:val="28"/>
          <w:szCs w:val="28"/>
        </w:rPr>
        <w:t xml:space="preserve">затем просят последовательно и подробно рассказать, что именно они слышали, отчего происходили эти звуки, какой </w:t>
      </w:r>
      <w:r w:rsidRPr="00B6343C">
        <w:rPr>
          <w:rFonts w:ascii="Times New Roman" w:hAnsi="Times New Roman"/>
          <w:sz w:val="28"/>
          <w:szCs w:val="28"/>
        </w:rPr>
        <w:lastRenderedPageBreak/>
        <w:t>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w:t>
      </w:r>
      <w:proofErr w:type="gramEnd"/>
      <w:r w:rsidRPr="00B6343C">
        <w:rPr>
          <w:rFonts w:ascii="Times New Roman" w:hAnsi="Times New Roman"/>
          <w:sz w:val="28"/>
          <w:szCs w:val="28"/>
        </w:rPr>
        <w:t xml:space="preserve">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w:t>
      </w:r>
      <w:proofErr w:type="gramStart"/>
      <w:r w:rsidRPr="00B6343C">
        <w:rPr>
          <w:rFonts w:ascii="Times New Roman" w:hAnsi="Times New Roman"/>
          <w:sz w:val="28"/>
          <w:szCs w:val="28"/>
        </w:rPr>
        <w:t>какой-либо</w:t>
      </w:r>
      <w:proofErr w:type="gramEnd"/>
      <w:r w:rsidRPr="00B6343C">
        <w:rPr>
          <w:rFonts w:ascii="Times New Roman" w:hAnsi="Times New Roman"/>
          <w:sz w:val="28"/>
          <w:szCs w:val="28"/>
        </w:rPr>
        <w:t xml:space="preserve">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w:t>
      </w:r>
      <w:proofErr w:type="gramStart"/>
      <w:r w:rsidRPr="00B6343C">
        <w:rPr>
          <w:rFonts w:ascii="Times New Roman" w:hAnsi="Times New Roman"/>
          <w:sz w:val="28"/>
          <w:szCs w:val="28"/>
        </w:rPr>
        <w:t>той</w:t>
      </w:r>
      <w:proofErr w:type="gramEnd"/>
      <w:r w:rsidRPr="00B6343C">
        <w:rPr>
          <w:rFonts w:ascii="Times New Roman" w:hAnsi="Times New Roman"/>
          <w:sz w:val="28"/>
          <w:szCs w:val="28"/>
        </w:rPr>
        <w:t xml:space="preserve"> же последовательности, как их называли, а потом добавить свой предмет, как бы нанизывая его на общую ниточку. </w:t>
      </w:r>
      <w:proofErr w:type="gramStart"/>
      <w:r w:rsidRPr="00B6343C">
        <w:rPr>
          <w:rFonts w:ascii="Times New Roman" w:hAnsi="Times New Roman"/>
          <w:sz w:val="28"/>
          <w:szCs w:val="28"/>
        </w:rPr>
        <w:t>(Например,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w:t>
      </w:r>
      <w:proofErr w:type="gramEnd"/>
      <w:r w:rsidRPr="00B6343C">
        <w:rPr>
          <w:rFonts w:ascii="Times New Roman" w:hAnsi="Times New Roman"/>
          <w:sz w:val="28"/>
          <w:szCs w:val="28"/>
        </w:rPr>
        <w:t xml:space="preserve"> </w:t>
      </w:r>
      <w:proofErr w:type="gramStart"/>
      <w:r w:rsidRPr="00B6343C">
        <w:rPr>
          <w:rFonts w:ascii="Times New Roman" w:hAnsi="Times New Roman"/>
          <w:sz w:val="28"/>
          <w:szCs w:val="28"/>
        </w:rPr>
        <w:t>Остальные продолжают.)</w:t>
      </w:r>
      <w:proofErr w:type="gramEnd"/>
      <w:r w:rsidRPr="00B6343C">
        <w:rPr>
          <w:rFonts w:ascii="Times New Roman" w:hAnsi="Times New Roman"/>
          <w:sz w:val="28"/>
          <w:szCs w:val="28"/>
        </w:rPr>
        <w:t xml:space="preserve"> Полезно упражнение «пишущая машинка». </w:t>
      </w:r>
      <w:proofErr w:type="gramStart"/>
      <w:r w:rsidRPr="00B6343C">
        <w:rPr>
          <w:rFonts w:ascii="Times New Roman" w:hAnsi="Times New Roman"/>
          <w:sz w:val="28"/>
          <w:szCs w:val="28"/>
        </w:rPr>
        <w:t>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w:t>
      </w:r>
      <w:r w:rsidR="0046773A">
        <w:rPr>
          <w:rFonts w:ascii="Times New Roman" w:hAnsi="Times New Roman"/>
          <w:sz w:val="28"/>
          <w:szCs w:val="28"/>
        </w:rPr>
        <w:t xml:space="preserve">и, лозунг, девиз, </w:t>
      </w:r>
      <w:r w:rsidRPr="00B6343C">
        <w:rPr>
          <w:rFonts w:ascii="Times New Roman" w:hAnsi="Times New Roman"/>
          <w:sz w:val="28"/>
          <w:szCs w:val="28"/>
        </w:rPr>
        <w:t xml:space="preserve"> поговорку (например:</w:t>
      </w:r>
      <w:proofErr w:type="gramEnd"/>
      <w:r w:rsidRPr="00B6343C">
        <w:rPr>
          <w:rFonts w:ascii="Times New Roman" w:hAnsi="Times New Roman"/>
          <w:sz w:val="28"/>
          <w:szCs w:val="28"/>
        </w:rPr>
        <w:t xml:space="preserve"> </w:t>
      </w:r>
      <w:proofErr w:type="gramStart"/>
      <w:r w:rsidRPr="00B6343C">
        <w:rPr>
          <w:rFonts w:ascii="Times New Roman" w:hAnsi="Times New Roman"/>
          <w:sz w:val="28"/>
          <w:szCs w:val="28"/>
        </w:rPr>
        <w:t>«Кто не знает дядю Степу...» или «Тише едешь — дальше будешь»).</w:t>
      </w:r>
      <w:proofErr w:type="gramEnd"/>
      <w:r w:rsidRPr="00B6343C">
        <w:rPr>
          <w:rFonts w:ascii="Times New Roman" w:hAnsi="Times New Roman"/>
          <w:sz w:val="28"/>
          <w:szCs w:val="28"/>
        </w:rPr>
        <w:t xml:space="preserve">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w:t>
      </w:r>
      <w:proofErr w:type="gramStart"/>
      <w:r w:rsidRPr="00B6343C">
        <w:rPr>
          <w:rFonts w:ascii="Times New Roman" w:hAnsi="Times New Roman"/>
          <w:sz w:val="28"/>
          <w:szCs w:val="28"/>
        </w:rPr>
        <w:t>Сперва</w:t>
      </w:r>
      <w:proofErr w:type="gramEnd"/>
      <w:r w:rsidRPr="00B6343C">
        <w:rPr>
          <w:rFonts w:ascii="Times New Roman" w:hAnsi="Times New Roman"/>
          <w:sz w:val="28"/>
          <w:szCs w:val="28"/>
        </w:rPr>
        <w:t xml:space="preserve">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w:t>
      </w:r>
      <w:r w:rsidRPr="00B6343C">
        <w:rPr>
          <w:rFonts w:ascii="Times New Roman" w:hAnsi="Times New Roman"/>
          <w:sz w:val="28"/>
          <w:szCs w:val="28"/>
        </w:rPr>
        <w:lastRenderedPageBreak/>
        <w:t xml:space="preserve">«моргалки»,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w:t>
      </w:r>
      <w:proofErr w:type="gramStart"/>
      <w:r w:rsidRPr="00B6343C">
        <w:rPr>
          <w:rFonts w:ascii="Times New Roman" w:hAnsi="Times New Roman"/>
          <w:sz w:val="28"/>
          <w:szCs w:val="28"/>
        </w:rPr>
        <w:t>Сперва</w:t>
      </w:r>
      <w:proofErr w:type="gramEnd"/>
      <w:r w:rsidRPr="00B6343C">
        <w:rPr>
          <w:rFonts w:ascii="Times New Roman" w:hAnsi="Times New Roman"/>
          <w:sz w:val="28"/>
          <w:szCs w:val="28"/>
        </w:rPr>
        <w:t xml:space="preserve">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w:t>
      </w:r>
      <w:proofErr w:type="gramStart"/>
      <w:r w:rsidRPr="00B6343C">
        <w:rPr>
          <w:rFonts w:ascii="Times New Roman" w:hAnsi="Times New Roman"/>
          <w:sz w:val="28"/>
          <w:szCs w:val="28"/>
        </w:rPr>
        <w:t>.</w:t>
      </w:r>
      <w:proofErr w:type="gramEnd"/>
      <w:r w:rsidRPr="00B6343C">
        <w:rPr>
          <w:rFonts w:ascii="Times New Roman" w:hAnsi="Times New Roman"/>
          <w:sz w:val="28"/>
          <w:szCs w:val="28"/>
        </w:rPr>
        <w:t xml:space="preserve"> (</w:t>
      </w:r>
      <w:proofErr w:type="gramStart"/>
      <w:r w:rsidRPr="00B6343C">
        <w:rPr>
          <w:rFonts w:ascii="Times New Roman" w:hAnsi="Times New Roman"/>
          <w:sz w:val="28"/>
          <w:szCs w:val="28"/>
        </w:rPr>
        <w:t>к</w:t>
      </w:r>
      <w:proofErr w:type="gramEnd"/>
      <w:r w:rsidRPr="00B6343C">
        <w:rPr>
          <w:rFonts w:ascii="Times New Roman" w:hAnsi="Times New Roman"/>
          <w:sz w:val="28"/>
          <w:szCs w:val="28"/>
        </w:rPr>
        <w:t xml:space="preserve">ак пригодятся эти упражнения, когда ребятам потом придется заниматься перестановкой декораций на сцене! </w:t>
      </w:r>
      <w:proofErr w:type="gramStart"/>
      <w:r w:rsidRPr="00B6343C">
        <w:rPr>
          <w:rFonts w:ascii="Times New Roman" w:hAnsi="Times New Roman"/>
          <w:sz w:val="28"/>
          <w:szCs w:val="28"/>
        </w:rPr>
        <w:t>Ведь можно добиться того, что эта перестановка превратится в некую часть спектакля.)</w:t>
      </w:r>
      <w:proofErr w:type="gramEnd"/>
      <w:r w:rsidRPr="00B6343C">
        <w:rPr>
          <w:rFonts w:ascii="Times New Roman" w:hAnsi="Times New Roman"/>
          <w:sz w:val="28"/>
          <w:szCs w:val="28"/>
        </w:rPr>
        <w:t xml:space="preserve">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B6343C" w:rsidRPr="0046773A" w:rsidRDefault="00B6343C" w:rsidP="00B6343C">
      <w:pPr>
        <w:jc w:val="both"/>
        <w:rPr>
          <w:rFonts w:ascii="Times New Roman" w:hAnsi="Times New Roman"/>
          <w:b/>
          <w:sz w:val="28"/>
          <w:szCs w:val="28"/>
        </w:rPr>
      </w:pPr>
      <w:r w:rsidRPr="0046773A">
        <w:rPr>
          <w:rFonts w:ascii="Times New Roman" w:hAnsi="Times New Roman"/>
          <w:b/>
          <w:sz w:val="28"/>
          <w:szCs w:val="28"/>
        </w:rPr>
        <w:t xml:space="preserve">Тема 2.3. Работаем над дикцией и голосом. Преодоление мышечных зажимов. </w:t>
      </w:r>
    </w:p>
    <w:p w:rsidR="00B6343C" w:rsidRPr="00B6343C" w:rsidRDefault="00B6343C" w:rsidP="00B6343C">
      <w:pPr>
        <w:jc w:val="both"/>
        <w:rPr>
          <w:rFonts w:ascii="Times New Roman" w:hAnsi="Times New Roman"/>
          <w:sz w:val="28"/>
          <w:szCs w:val="28"/>
        </w:rPr>
      </w:pPr>
      <w:r w:rsidRPr="00B6343C">
        <w:rPr>
          <w:rFonts w:ascii="Times New Roman" w:hAnsi="Times New Roman"/>
          <w:b/>
          <w:sz w:val="28"/>
          <w:szCs w:val="28"/>
        </w:rPr>
        <w:t xml:space="preserve"> </w:t>
      </w:r>
      <w:r w:rsidRPr="00B6343C">
        <w:rPr>
          <w:rFonts w:ascii="Times New Roman" w:hAnsi="Times New Roman"/>
          <w:sz w:val="28"/>
          <w:szCs w:val="28"/>
        </w:rPr>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lastRenderedPageBreak/>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w:t>
      </w:r>
      <w:proofErr w:type="gramStart"/>
      <w:r w:rsidRPr="00B6343C">
        <w:rPr>
          <w:rFonts w:ascii="Times New Roman" w:hAnsi="Times New Roman"/>
          <w:sz w:val="28"/>
          <w:szCs w:val="28"/>
        </w:rPr>
        <w:t>Тогда и жесты, обозначающие, например: "смотри туда!", или "вон отсюда!", или "подойди сюда!" и т. п. станут действенными и выразительными.</w:t>
      </w:r>
      <w:proofErr w:type="gramEnd"/>
    </w:p>
    <w:p w:rsidR="00B6343C" w:rsidRPr="00B6343C" w:rsidRDefault="00B6343C" w:rsidP="00B6343C">
      <w:pPr>
        <w:jc w:val="center"/>
        <w:rPr>
          <w:rFonts w:ascii="Times New Roman" w:hAnsi="Times New Roman"/>
          <w:i/>
          <w:sz w:val="28"/>
          <w:szCs w:val="28"/>
        </w:rPr>
      </w:pPr>
      <w:r w:rsidRPr="00B6343C">
        <w:rPr>
          <w:rFonts w:ascii="Times New Roman" w:hAnsi="Times New Roman"/>
          <w:i/>
          <w:sz w:val="28"/>
          <w:szCs w:val="28"/>
        </w:rPr>
        <w:t>Упражнения.</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w:t>
      </w:r>
      <w:proofErr w:type="gramStart"/>
      <w:r w:rsidRPr="00B6343C">
        <w:rPr>
          <w:rFonts w:ascii="Times New Roman" w:hAnsi="Times New Roman"/>
          <w:sz w:val="28"/>
          <w:szCs w:val="28"/>
        </w:rPr>
        <w:t xml:space="preserve"> Н</w:t>
      </w:r>
      <w:proofErr w:type="gramEnd"/>
      <w:r w:rsidRPr="00B6343C">
        <w:rPr>
          <w:rFonts w:ascii="Times New Roman" w:hAnsi="Times New Roman"/>
          <w:sz w:val="28"/>
          <w:szCs w:val="28"/>
        </w:rPr>
        <w:t>апример:</w:t>
      </w:r>
    </w:p>
    <w:p w:rsidR="0046773A" w:rsidRDefault="00B6343C" w:rsidP="00B6343C">
      <w:pPr>
        <w:jc w:val="both"/>
        <w:rPr>
          <w:rStyle w:val="c1"/>
          <w:rFonts w:ascii="Times New Roman" w:hAnsi="Times New Roman"/>
          <w:color w:val="000000"/>
          <w:sz w:val="28"/>
          <w:szCs w:val="28"/>
          <w:shd w:val="clear" w:color="auto" w:fill="FFFFFF"/>
        </w:rPr>
      </w:pPr>
      <w:r w:rsidRPr="00B6343C">
        <w:rPr>
          <w:rStyle w:val="c0"/>
          <w:rFonts w:ascii="Times New Roman" w:hAnsi="Times New Roman"/>
          <w:color w:val="000000"/>
          <w:sz w:val="28"/>
          <w:szCs w:val="28"/>
          <w:shd w:val="clear" w:color="auto" w:fill="FFFFFF"/>
        </w:rPr>
        <w:t>Упражнение</w:t>
      </w:r>
      <w:r w:rsidRPr="00B6343C">
        <w:rPr>
          <w:rStyle w:val="c1"/>
          <w:rFonts w:ascii="Times New Roman" w:hAnsi="Times New Roman"/>
          <w:color w:val="000000"/>
          <w:sz w:val="28"/>
          <w:szCs w:val="28"/>
          <w:shd w:val="clear" w:color="auto" w:fill="FFFFFF"/>
        </w:rPr>
        <w:t> 1.</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Раскрыть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широко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рот</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язык</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выдвинуть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вперед</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попытаться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сделать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зевок</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контролируя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фиксируя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памяти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движения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мягкого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нёба</w:t>
      </w:r>
      <w:proofErr w:type="gramStart"/>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Д</w:t>
      </w:r>
      <w:proofErr w:type="gramEnd"/>
      <w:r w:rsidRPr="00B6343C">
        <w:rPr>
          <w:rStyle w:val="c0"/>
          <w:rFonts w:ascii="Times New Roman" w:hAnsi="Times New Roman"/>
          <w:color w:val="000000"/>
          <w:sz w:val="28"/>
          <w:szCs w:val="28"/>
          <w:shd w:val="clear" w:color="auto" w:fill="FFFFFF"/>
        </w:rPr>
        <w:t>ля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подтверждения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правильности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движения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проконтролировать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его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перед</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зеркалом</w:t>
      </w:r>
      <w:r w:rsidRPr="00B6343C">
        <w:rPr>
          <w:rStyle w:val="c1"/>
          <w:rFonts w:ascii="Times New Roman" w:hAnsi="Times New Roman"/>
          <w:color w:val="000000"/>
          <w:sz w:val="28"/>
          <w:szCs w:val="28"/>
          <w:shd w:val="clear" w:color="auto" w:fill="FFFFFF"/>
        </w:rPr>
        <w:t>.</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Упражнение</w:t>
      </w:r>
      <w:r w:rsidRPr="00B6343C">
        <w:rPr>
          <w:rStyle w:val="c1"/>
          <w:rFonts w:ascii="Times New Roman" w:hAnsi="Times New Roman"/>
          <w:color w:val="000000"/>
          <w:sz w:val="28"/>
          <w:szCs w:val="28"/>
          <w:shd w:val="clear" w:color="auto" w:fill="FFFFFF"/>
        </w:rPr>
        <w:t> 2.</w:t>
      </w:r>
      <w:r w:rsidRPr="00B6343C">
        <w:rPr>
          <w:rFonts w:ascii="Times New Roman" w:hAnsi="Times New Roman"/>
          <w:color w:val="000000"/>
          <w:sz w:val="28"/>
          <w:szCs w:val="28"/>
          <w:shd w:val="clear" w:color="auto" w:fill="FFFFFF"/>
        </w:rPr>
        <w:br/>
      </w:r>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Покашливание</w:t>
      </w:r>
      <w:r w:rsidRPr="00B6343C">
        <w:rPr>
          <w:rStyle w:val="c1"/>
          <w:rFonts w:ascii="Times New Roman" w:hAnsi="Times New Roman"/>
          <w:color w:val="000000"/>
          <w:sz w:val="28"/>
          <w:szCs w:val="28"/>
          <w:shd w:val="clear" w:color="auto" w:fill="FFFFFF"/>
        </w:rPr>
        <w:t xml:space="preserve">». </w:t>
      </w:r>
      <w:r w:rsidR="0046773A">
        <w:rPr>
          <w:rStyle w:val="c1"/>
          <w:rFonts w:ascii="Times New Roman" w:hAnsi="Times New Roman"/>
          <w:color w:val="000000"/>
          <w:sz w:val="28"/>
          <w:szCs w:val="28"/>
          <w:shd w:val="clear" w:color="auto" w:fill="FFFFFF"/>
        </w:rPr>
        <w:t xml:space="preserve">                                            </w:t>
      </w:r>
    </w:p>
    <w:p w:rsidR="0046773A" w:rsidRDefault="00B6343C" w:rsidP="00B6343C">
      <w:pPr>
        <w:jc w:val="both"/>
        <w:rPr>
          <w:rStyle w:val="c1"/>
          <w:rFonts w:ascii="Times New Roman" w:hAnsi="Times New Roman"/>
          <w:color w:val="000000"/>
          <w:sz w:val="28"/>
          <w:szCs w:val="28"/>
          <w:shd w:val="clear" w:color="auto" w:fill="FFFFFF"/>
        </w:rPr>
      </w:pPr>
      <w:r w:rsidRPr="00B6343C">
        <w:rPr>
          <w:rStyle w:val="c1"/>
          <w:rFonts w:ascii="Times New Roman" w:hAnsi="Times New Roman"/>
          <w:color w:val="000000"/>
          <w:sz w:val="28"/>
          <w:szCs w:val="28"/>
          <w:shd w:val="clear" w:color="auto" w:fill="FFFFFF"/>
        </w:rPr>
        <w:t>1 </w:t>
      </w:r>
      <w:r w:rsidRPr="00B6343C">
        <w:rPr>
          <w:rStyle w:val="c0"/>
          <w:rFonts w:ascii="Times New Roman" w:hAnsi="Times New Roman"/>
          <w:color w:val="000000"/>
          <w:sz w:val="28"/>
          <w:szCs w:val="28"/>
          <w:shd w:val="clear" w:color="auto" w:fill="FFFFFF"/>
        </w:rPr>
        <w:t>вариант</w:t>
      </w:r>
      <w:r w:rsidRPr="00B6343C">
        <w:rPr>
          <w:rStyle w:val="c1"/>
          <w:rFonts w:ascii="Times New Roman" w:hAnsi="Times New Roman"/>
          <w:color w:val="000000"/>
          <w:sz w:val="28"/>
          <w:szCs w:val="28"/>
          <w:shd w:val="clear" w:color="auto" w:fill="FFFFFF"/>
        </w:rPr>
        <w:t> – </w:t>
      </w:r>
      <w:r w:rsidRPr="00B6343C">
        <w:rPr>
          <w:rStyle w:val="c0"/>
          <w:rFonts w:ascii="Times New Roman" w:hAnsi="Times New Roman"/>
          <w:color w:val="000000"/>
          <w:sz w:val="28"/>
          <w:szCs w:val="28"/>
          <w:shd w:val="clear" w:color="auto" w:fill="FFFFFF"/>
        </w:rPr>
        <w:t>широко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раскрыть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рот</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выдвинуть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язык</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теряя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смычки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нёбной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занавески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задней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стенкой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глотки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покашлять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сначала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один</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затем</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два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три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несколько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раз</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подряд</w:t>
      </w:r>
      <w:r w:rsidRPr="00B6343C">
        <w:rPr>
          <w:rStyle w:val="c1"/>
          <w:rFonts w:ascii="Times New Roman" w:hAnsi="Times New Roman"/>
          <w:color w:val="000000"/>
          <w:sz w:val="28"/>
          <w:szCs w:val="28"/>
          <w:shd w:val="clear" w:color="auto" w:fill="FFFFFF"/>
        </w:rPr>
        <w:t xml:space="preserve">.  </w:t>
      </w:r>
    </w:p>
    <w:p w:rsidR="00B6343C" w:rsidRPr="00B6343C" w:rsidRDefault="00B6343C" w:rsidP="00B6343C">
      <w:pPr>
        <w:jc w:val="both"/>
        <w:rPr>
          <w:rStyle w:val="c1"/>
          <w:rFonts w:ascii="Times New Roman" w:hAnsi="Times New Roman"/>
          <w:color w:val="000000"/>
          <w:sz w:val="28"/>
          <w:szCs w:val="28"/>
          <w:shd w:val="clear" w:color="auto" w:fill="FFFFFF"/>
        </w:rPr>
      </w:pPr>
      <w:r w:rsidRPr="00B6343C">
        <w:rPr>
          <w:rStyle w:val="c1"/>
          <w:rFonts w:ascii="Times New Roman" w:hAnsi="Times New Roman"/>
          <w:color w:val="000000"/>
          <w:sz w:val="28"/>
          <w:szCs w:val="28"/>
          <w:shd w:val="clear" w:color="auto" w:fill="FFFFFF"/>
        </w:rPr>
        <w:t>2 </w:t>
      </w:r>
      <w:r w:rsidRPr="00B6343C">
        <w:rPr>
          <w:rStyle w:val="c0"/>
          <w:rFonts w:ascii="Times New Roman" w:hAnsi="Times New Roman"/>
          <w:color w:val="000000"/>
          <w:sz w:val="28"/>
          <w:szCs w:val="28"/>
          <w:shd w:val="clear" w:color="auto" w:fill="FFFFFF"/>
        </w:rPr>
        <w:t>вариант</w:t>
      </w:r>
      <w:r w:rsidRPr="00B6343C">
        <w:rPr>
          <w:rStyle w:val="c1"/>
          <w:rFonts w:ascii="Times New Roman" w:hAnsi="Times New Roman"/>
          <w:color w:val="000000"/>
          <w:sz w:val="28"/>
          <w:szCs w:val="28"/>
          <w:shd w:val="clear" w:color="auto" w:fill="FFFFFF"/>
        </w:rPr>
        <w:t> </w:t>
      </w:r>
      <w:proofErr w:type="gramStart"/>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п</w:t>
      </w:r>
      <w:proofErr w:type="gramEnd"/>
      <w:r w:rsidRPr="00B6343C">
        <w:rPr>
          <w:rStyle w:val="c0"/>
          <w:rFonts w:ascii="Times New Roman" w:hAnsi="Times New Roman"/>
          <w:color w:val="000000"/>
          <w:sz w:val="28"/>
          <w:szCs w:val="28"/>
          <w:shd w:val="clear" w:color="auto" w:fill="FFFFFF"/>
        </w:rPr>
        <w:t>окашливание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через</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паузу</w:t>
      </w:r>
      <w:r w:rsidRPr="00B6343C">
        <w:rPr>
          <w:rStyle w:val="c1"/>
          <w:rFonts w:ascii="Times New Roman" w:hAnsi="Times New Roman"/>
          <w:color w:val="000000"/>
          <w:sz w:val="28"/>
          <w:szCs w:val="28"/>
          <w:shd w:val="clear" w:color="auto" w:fill="FFFFFF"/>
        </w:rPr>
        <w:t>.</w:t>
      </w:r>
      <w:r w:rsidR="004E2C4C">
        <w:rPr>
          <w:rStyle w:val="c1"/>
          <w:rFonts w:ascii="Times New Roman" w:hAnsi="Times New Roman"/>
          <w:color w:val="000000"/>
          <w:sz w:val="28"/>
          <w:szCs w:val="28"/>
          <w:shd w:val="clear" w:color="auto" w:fill="FFFFFF"/>
        </w:rPr>
        <w:t xml:space="preserve"> </w:t>
      </w:r>
      <w:r w:rsidRPr="00B6343C">
        <w:rPr>
          <w:rStyle w:val="c0"/>
          <w:rFonts w:ascii="Times New Roman" w:hAnsi="Times New Roman"/>
          <w:color w:val="000000"/>
          <w:sz w:val="28"/>
          <w:szCs w:val="28"/>
          <w:shd w:val="clear" w:color="auto" w:fill="FFFFFF"/>
        </w:rPr>
        <w:t>Между</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покашливаниями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нёбная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занавеска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должна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быть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сомкнута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задней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стенкой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глотки</w:t>
      </w:r>
      <w:proofErr w:type="gramStart"/>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П</w:t>
      </w:r>
      <w:proofErr w:type="gramEnd"/>
      <w:r w:rsidRPr="00B6343C">
        <w:rPr>
          <w:rStyle w:val="c0"/>
          <w:rFonts w:ascii="Times New Roman" w:hAnsi="Times New Roman"/>
          <w:color w:val="000000"/>
          <w:sz w:val="28"/>
          <w:szCs w:val="28"/>
          <w:shd w:val="clear" w:color="auto" w:fill="FFFFFF"/>
        </w:rPr>
        <w:t>аузу</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постепенно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увеличивать</w:t>
      </w:r>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Упражнение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активизирует</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работ</w:t>
      </w:r>
      <w:r w:rsidRPr="00B6343C">
        <w:rPr>
          <w:rStyle w:val="c0"/>
          <w:rFonts w:ascii="Times New Roman" w:hAnsi="Times New Roman"/>
          <w:color w:val="000000"/>
          <w:sz w:val="28"/>
          <w:szCs w:val="28"/>
          <w:shd w:val="clear" w:color="auto" w:fill="FFFFFF"/>
        </w:rPr>
        <w:lastRenderedPageBreak/>
        <w:t>у</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мышц</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глотки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тренирует</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эффект</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полного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затвора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между</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носом</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полостью</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рта</w:t>
      </w:r>
      <w:r w:rsidRPr="00B6343C">
        <w:rPr>
          <w:rStyle w:val="c1"/>
          <w:rFonts w:ascii="Times New Roman" w:hAnsi="Times New Roman"/>
          <w:color w:val="000000"/>
          <w:sz w:val="28"/>
          <w:szCs w:val="28"/>
          <w:shd w:val="clear" w:color="auto" w:fill="FFFFFF"/>
        </w:rPr>
        <w:t>.</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Упражнение</w:t>
      </w:r>
      <w:r w:rsidRPr="00B6343C">
        <w:rPr>
          <w:rStyle w:val="c1"/>
          <w:rFonts w:ascii="Times New Roman" w:hAnsi="Times New Roman"/>
          <w:color w:val="000000"/>
          <w:sz w:val="28"/>
          <w:szCs w:val="28"/>
          <w:shd w:val="clear" w:color="auto" w:fill="FFFFFF"/>
        </w:rPr>
        <w:t> 3.</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Петь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различные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гласные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звуки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одновременно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ритмично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закрывая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открывая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рот</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ладонью</w:t>
      </w:r>
      <w:r w:rsidRPr="00B6343C">
        <w:rPr>
          <w:rStyle w:val="c1"/>
          <w:rFonts w:ascii="Times New Roman" w:hAnsi="Times New Roman"/>
          <w:color w:val="000000"/>
          <w:sz w:val="28"/>
          <w:szCs w:val="28"/>
          <w:shd w:val="clear" w:color="auto" w:fill="FFFFFF"/>
        </w:rPr>
        <w:t>.</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Упражнение</w:t>
      </w:r>
      <w:r w:rsidRPr="00B6343C">
        <w:rPr>
          <w:rStyle w:val="c1"/>
          <w:rFonts w:ascii="Times New Roman" w:hAnsi="Times New Roman"/>
          <w:color w:val="000000"/>
          <w:sz w:val="28"/>
          <w:szCs w:val="28"/>
          <w:shd w:val="clear" w:color="auto" w:fill="FFFFFF"/>
        </w:rPr>
        <w:t> 4.</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Сделать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произвольный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вдох</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выдохе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создать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ощущения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надувания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шара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камеры</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игры</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губной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гармошке</w:t>
      </w:r>
      <w:r w:rsidRPr="00B6343C">
        <w:rPr>
          <w:rStyle w:val="c1"/>
          <w:rFonts w:ascii="Times New Roman" w:hAnsi="Times New Roman"/>
          <w:color w:val="000000"/>
          <w:sz w:val="28"/>
          <w:szCs w:val="28"/>
          <w:shd w:val="clear" w:color="auto" w:fill="FFFFFF"/>
        </w:rPr>
        <w:t>.</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Упражнение</w:t>
      </w:r>
      <w:r w:rsidRPr="00B6343C">
        <w:rPr>
          <w:rStyle w:val="c1"/>
          <w:rFonts w:ascii="Times New Roman" w:hAnsi="Times New Roman"/>
          <w:color w:val="000000"/>
          <w:sz w:val="28"/>
          <w:szCs w:val="28"/>
          <w:shd w:val="clear" w:color="auto" w:fill="FFFFFF"/>
        </w:rPr>
        <w:t> 5.</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Сделать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вдох</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через</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широко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открытый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рот</w:t>
      </w:r>
      <w:r w:rsidRPr="00B6343C">
        <w:rPr>
          <w:rStyle w:val="c1"/>
          <w:rFonts w:ascii="Times New Roman" w:hAnsi="Times New Roman"/>
          <w:color w:val="000000"/>
          <w:sz w:val="28"/>
          <w:szCs w:val="28"/>
          <w:shd w:val="clear" w:color="auto" w:fill="FFFFFF"/>
        </w:rPr>
        <w:t> – </w:t>
      </w:r>
      <w:r w:rsidRPr="00B6343C">
        <w:rPr>
          <w:rStyle w:val="c0"/>
          <w:rFonts w:ascii="Times New Roman" w:hAnsi="Times New Roman"/>
          <w:color w:val="000000"/>
          <w:sz w:val="28"/>
          <w:szCs w:val="28"/>
          <w:shd w:val="clear" w:color="auto" w:fill="FFFFFF"/>
        </w:rPr>
        <w:t>как</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бы</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позевывая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Выдох</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через</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широко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открытый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рот</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плавный</w:t>
      </w:r>
      <w:proofErr w:type="gramStart"/>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д</w:t>
      </w:r>
      <w:proofErr w:type="gramEnd"/>
      <w:r w:rsidRPr="00B6343C">
        <w:rPr>
          <w:rStyle w:val="c0"/>
          <w:rFonts w:ascii="Times New Roman" w:hAnsi="Times New Roman"/>
          <w:color w:val="000000"/>
          <w:sz w:val="28"/>
          <w:szCs w:val="28"/>
          <w:shd w:val="clear" w:color="auto" w:fill="FFFFFF"/>
        </w:rPr>
        <w:t>линный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имитируя</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согревание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озябших</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рук</w:t>
      </w:r>
      <w:r w:rsidRPr="00B6343C">
        <w:rPr>
          <w:rStyle w:val="c1"/>
          <w:rFonts w:ascii="Times New Roman" w:hAnsi="Times New Roman"/>
          <w:color w:val="000000"/>
          <w:sz w:val="28"/>
          <w:szCs w:val="28"/>
          <w:shd w:val="clear" w:color="auto" w:fill="FFFFFF"/>
        </w:rPr>
        <w:t>).</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Упражнения</w:t>
      </w:r>
      <w:r w:rsidRPr="00B6343C">
        <w:rPr>
          <w:rStyle w:val="c1"/>
          <w:rFonts w:ascii="Times New Roman" w:hAnsi="Times New Roman"/>
          <w:color w:val="000000"/>
          <w:sz w:val="28"/>
          <w:szCs w:val="28"/>
          <w:shd w:val="clear" w:color="auto" w:fill="FFFFFF"/>
        </w:rPr>
        <w:t> 6.</w:t>
      </w:r>
      <w:r w:rsidRPr="00B6343C">
        <w:rPr>
          <w:rFonts w:ascii="Times New Roman" w:hAnsi="Times New Roman"/>
          <w:color w:val="000000"/>
          <w:sz w:val="28"/>
          <w:szCs w:val="28"/>
          <w:shd w:val="clear" w:color="auto" w:fill="FFFFFF"/>
        </w:rPr>
        <w:br/>
      </w:r>
      <w:r w:rsidRPr="00B6343C">
        <w:rPr>
          <w:rStyle w:val="c0"/>
          <w:rFonts w:ascii="Times New Roman" w:hAnsi="Times New Roman"/>
          <w:color w:val="000000"/>
          <w:sz w:val="28"/>
          <w:szCs w:val="28"/>
          <w:shd w:val="clear" w:color="auto" w:fill="FFFFFF"/>
        </w:rPr>
        <w:t>Сделать</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вдох</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носом</w:t>
      </w:r>
      <w:r w:rsidRPr="00B6343C">
        <w:rPr>
          <w:rStyle w:val="c1"/>
          <w:rFonts w:ascii="Times New Roman" w:hAnsi="Times New Roman"/>
          <w:color w:val="000000"/>
          <w:sz w:val="28"/>
          <w:szCs w:val="28"/>
          <w:shd w:val="clear" w:color="auto" w:fill="FFFFFF"/>
        </w:rPr>
        <w:t> – </w:t>
      </w:r>
      <w:r w:rsidRPr="00B6343C">
        <w:rPr>
          <w:rStyle w:val="c0"/>
          <w:rFonts w:ascii="Times New Roman" w:hAnsi="Times New Roman"/>
          <w:color w:val="000000"/>
          <w:sz w:val="28"/>
          <w:szCs w:val="28"/>
          <w:shd w:val="clear" w:color="auto" w:fill="FFFFFF"/>
        </w:rPr>
        <w:t>выдох</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толчками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частям</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вначале</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ртом</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затем</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носом</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и</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т</w:t>
      </w:r>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д</w:t>
      </w:r>
      <w:proofErr w:type="gramStart"/>
      <w:r w:rsidRPr="00B6343C">
        <w:rPr>
          <w:rStyle w:val="c1"/>
          <w:rFonts w:ascii="Times New Roman" w:hAnsi="Times New Roman"/>
          <w:color w:val="000000"/>
          <w:sz w:val="28"/>
          <w:szCs w:val="28"/>
          <w:shd w:val="clear" w:color="auto" w:fill="FFFFFF"/>
        </w:rPr>
        <w:t>.</w:t>
      </w:r>
      <w:r w:rsidRPr="00B6343C">
        <w:rPr>
          <w:rStyle w:val="c0"/>
          <w:rFonts w:ascii="Times New Roman" w:hAnsi="Times New Roman"/>
          <w:color w:val="000000"/>
          <w:sz w:val="28"/>
          <w:szCs w:val="28"/>
          <w:shd w:val="clear" w:color="auto" w:fill="FFFFFF"/>
        </w:rPr>
        <w:t>к</w:t>
      </w:r>
      <w:proofErr w:type="gramEnd"/>
      <w:r w:rsidRPr="00B6343C">
        <w:rPr>
          <w:rStyle w:val="c0"/>
          <w:rFonts w:ascii="Times New Roman" w:hAnsi="Times New Roman"/>
          <w:color w:val="000000"/>
          <w:sz w:val="28"/>
          <w:szCs w:val="28"/>
          <w:shd w:val="clear" w:color="auto" w:fill="FFFFFF"/>
        </w:rPr>
        <w:t>оличество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частей</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выдохов</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взятого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воздуха</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постепенно</w:t>
      </w:r>
      <w:r w:rsidRPr="00B6343C">
        <w:rPr>
          <w:rStyle w:val="c1"/>
          <w:rFonts w:ascii="Times New Roman" w:hAnsi="Times New Roman"/>
          <w:color w:val="000000"/>
          <w:sz w:val="28"/>
          <w:szCs w:val="28"/>
          <w:shd w:val="clear" w:color="auto" w:fill="FFFFFF"/>
        </w:rPr>
        <w:t> </w:t>
      </w:r>
      <w:r w:rsidRPr="00B6343C">
        <w:rPr>
          <w:rStyle w:val="c0"/>
          <w:rFonts w:ascii="Times New Roman" w:hAnsi="Times New Roman"/>
          <w:color w:val="000000"/>
          <w:sz w:val="28"/>
          <w:szCs w:val="28"/>
          <w:shd w:val="clear" w:color="auto" w:fill="FFFFFF"/>
        </w:rPr>
        <w:t>увеличивать</w:t>
      </w:r>
      <w:r w:rsidRPr="00B6343C">
        <w:rPr>
          <w:rStyle w:val="c1"/>
          <w:rFonts w:ascii="Times New Roman" w:hAnsi="Times New Roman"/>
          <w:color w:val="000000"/>
          <w:sz w:val="28"/>
          <w:szCs w:val="28"/>
          <w:shd w:val="clear" w:color="auto" w:fill="FFFFFF"/>
        </w:rPr>
        <w:t>.</w:t>
      </w:r>
    </w:p>
    <w:p w:rsidR="00B6343C" w:rsidRPr="00B6343C" w:rsidRDefault="00B6343C" w:rsidP="00B6343C">
      <w:pPr>
        <w:jc w:val="both"/>
        <w:rPr>
          <w:rFonts w:ascii="Times New Roman" w:hAnsi="Times New Roman"/>
          <w:sz w:val="28"/>
          <w:szCs w:val="28"/>
        </w:rPr>
      </w:pPr>
      <w:r w:rsidRPr="00B6343C">
        <w:rPr>
          <w:rStyle w:val="c1"/>
          <w:rFonts w:ascii="Times New Roman" w:hAnsi="Times New Roman"/>
          <w:color w:val="000000"/>
          <w:sz w:val="28"/>
          <w:szCs w:val="28"/>
          <w:shd w:val="clear" w:color="auto" w:fill="FFFFFF"/>
        </w:rPr>
        <w:t xml:space="preserve"> Работа над дикцией невозможна без использования скороговорок, прочтения стихов.</w:t>
      </w:r>
    </w:p>
    <w:p w:rsidR="00B6343C" w:rsidRPr="0046773A" w:rsidRDefault="00B6343C" w:rsidP="00B6343C">
      <w:pPr>
        <w:jc w:val="both"/>
        <w:rPr>
          <w:rFonts w:ascii="Times New Roman" w:hAnsi="Times New Roman"/>
          <w:b/>
          <w:sz w:val="28"/>
          <w:szCs w:val="28"/>
        </w:rPr>
      </w:pPr>
      <w:r w:rsidRPr="0046773A">
        <w:rPr>
          <w:rFonts w:ascii="Times New Roman" w:hAnsi="Times New Roman"/>
          <w:b/>
          <w:sz w:val="28"/>
          <w:szCs w:val="28"/>
        </w:rPr>
        <w:t>Тема 3. Техника актерской игры, основы исполнительского  мастерства.</w:t>
      </w:r>
    </w:p>
    <w:p w:rsidR="00B6343C" w:rsidRPr="0046773A" w:rsidRDefault="00B6343C" w:rsidP="00B6343C">
      <w:pPr>
        <w:ind w:left="360"/>
        <w:rPr>
          <w:rFonts w:ascii="Times New Roman" w:hAnsi="Times New Roman"/>
          <w:b/>
          <w:sz w:val="28"/>
          <w:szCs w:val="28"/>
        </w:rPr>
      </w:pPr>
      <w:r w:rsidRPr="0046773A">
        <w:rPr>
          <w:rFonts w:ascii="Times New Roman" w:hAnsi="Times New Roman"/>
          <w:b/>
          <w:sz w:val="28"/>
          <w:szCs w:val="28"/>
        </w:rPr>
        <w:t xml:space="preserve">  Тема 3.1. Создание первых  этюдов зарисовок.</w:t>
      </w:r>
    </w:p>
    <w:p w:rsidR="00B6343C" w:rsidRPr="00B6343C" w:rsidRDefault="0046773A" w:rsidP="00B6343C">
      <w:pPr>
        <w:ind w:left="360"/>
        <w:jc w:val="both"/>
        <w:rPr>
          <w:rFonts w:ascii="Times New Roman" w:hAnsi="Times New Roman"/>
          <w:sz w:val="28"/>
          <w:szCs w:val="28"/>
        </w:rPr>
      </w:pPr>
      <w:r>
        <w:rPr>
          <w:rFonts w:ascii="Times New Roman" w:hAnsi="Times New Roman"/>
          <w:sz w:val="28"/>
          <w:szCs w:val="28"/>
        </w:rPr>
        <w:t xml:space="preserve">         </w:t>
      </w:r>
      <w:r w:rsidR="00B6343C" w:rsidRPr="00B6343C">
        <w:rPr>
          <w:rFonts w:ascii="Times New Roman" w:hAnsi="Times New Roman"/>
          <w:sz w:val="28"/>
          <w:szCs w:val="28"/>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B6343C" w:rsidRPr="0046773A" w:rsidRDefault="00B6343C" w:rsidP="00B6343C">
      <w:pPr>
        <w:jc w:val="center"/>
        <w:rPr>
          <w:rFonts w:ascii="Times New Roman" w:hAnsi="Times New Roman"/>
          <w:b/>
          <w:sz w:val="28"/>
          <w:szCs w:val="28"/>
        </w:rPr>
      </w:pPr>
      <w:r w:rsidRPr="0046773A">
        <w:rPr>
          <w:rFonts w:ascii="Times New Roman" w:hAnsi="Times New Roman"/>
          <w:b/>
          <w:sz w:val="28"/>
          <w:szCs w:val="28"/>
        </w:rPr>
        <w:t xml:space="preserve">Тема3.2. Что значит – чувствовать партнера на сцене? Учимся взаимодействию.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Взаимодействие с партнёром — основной вид сценического действия. Общение актеров в момент творчества имеет особое значение. Задача актёра </w:t>
      </w:r>
      <w:r w:rsidRPr="00B6343C">
        <w:rPr>
          <w:rFonts w:ascii="Times New Roman" w:hAnsi="Times New Roman"/>
          <w:sz w:val="28"/>
          <w:szCs w:val="28"/>
        </w:rPr>
        <w:lastRenderedPageBreak/>
        <w:t>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В этом разделе очень важно добиться воздействия на партнёра и восприятия от партнёра.</w:t>
      </w:r>
    </w:p>
    <w:p w:rsidR="00B6343C" w:rsidRPr="00B6343C" w:rsidRDefault="00B6343C" w:rsidP="00B6343C">
      <w:pPr>
        <w:jc w:val="center"/>
        <w:rPr>
          <w:rFonts w:ascii="Times New Roman" w:hAnsi="Times New Roman"/>
          <w:i/>
          <w:sz w:val="28"/>
          <w:szCs w:val="28"/>
        </w:rPr>
      </w:pPr>
      <w:r w:rsidRPr="00B6343C">
        <w:rPr>
          <w:rFonts w:ascii="Times New Roman" w:hAnsi="Times New Roman"/>
          <w:i/>
          <w:sz w:val="28"/>
          <w:szCs w:val="28"/>
        </w:rPr>
        <w:t>Упражнения.</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B6343C">
        <w:rPr>
          <w:rFonts w:ascii="Times New Roman" w:hAnsi="Times New Roman"/>
          <w:sz w:val="28"/>
          <w:szCs w:val="28"/>
        </w:rPr>
        <w:tab/>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lastRenderedPageBreak/>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3. Привлечь внимание незнакомого человека, знаменитости, ребёнка, начальника, расшумевшегося зала.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5. Упражнения на органическое молчание: «Охота на хищного зверя», «В тылу врага», «Разговор через закрытое окно поезда», «Разговор с глухонемым».</w:t>
      </w:r>
    </w:p>
    <w:p w:rsidR="00B6343C" w:rsidRPr="00B6343C" w:rsidRDefault="00B6343C" w:rsidP="00B6343C">
      <w:pPr>
        <w:jc w:val="both"/>
        <w:rPr>
          <w:rFonts w:ascii="Times New Roman" w:hAnsi="Times New Roman"/>
          <w:sz w:val="28"/>
          <w:szCs w:val="28"/>
        </w:rPr>
      </w:pPr>
      <w:r w:rsidRPr="0046773A">
        <w:rPr>
          <w:rFonts w:ascii="Times New Roman" w:hAnsi="Times New Roman"/>
          <w:b/>
          <w:sz w:val="28"/>
          <w:szCs w:val="28"/>
        </w:rPr>
        <w:t>Тема 3.3. Этюды и упражнения на память физических действий (ПФД)</w:t>
      </w:r>
      <w:r w:rsidRPr="00B6343C">
        <w:rPr>
          <w:rFonts w:ascii="Times New Roman" w:hAnsi="Times New Roman"/>
          <w:sz w:val="28"/>
          <w:szCs w:val="28"/>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 </w:t>
      </w:r>
    </w:p>
    <w:p w:rsidR="00B6343C" w:rsidRPr="0046773A" w:rsidRDefault="0046773A" w:rsidP="00B6343C">
      <w:pPr>
        <w:rPr>
          <w:rFonts w:ascii="Times New Roman" w:hAnsi="Times New Roman"/>
          <w:b/>
          <w:sz w:val="28"/>
          <w:szCs w:val="28"/>
        </w:rPr>
      </w:pPr>
      <w:r>
        <w:rPr>
          <w:rFonts w:ascii="Times New Roman" w:hAnsi="Times New Roman"/>
          <w:b/>
          <w:sz w:val="28"/>
          <w:szCs w:val="28"/>
        </w:rPr>
        <w:t>Тема 3.4</w:t>
      </w:r>
      <w:r w:rsidR="00B6343C" w:rsidRPr="0046773A">
        <w:rPr>
          <w:rFonts w:ascii="Times New Roman" w:hAnsi="Times New Roman"/>
          <w:b/>
          <w:sz w:val="28"/>
          <w:szCs w:val="28"/>
        </w:rPr>
        <w:t>. Действия с воображаемыми предметами.</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B6343C" w:rsidRPr="00B6343C" w:rsidRDefault="00B6343C" w:rsidP="00B6343C">
      <w:pPr>
        <w:jc w:val="center"/>
        <w:rPr>
          <w:rFonts w:ascii="Times New Roman" w:hAnsi="Times New Roman"/>
          <w:i/>
          <w:sz w:val="28"/>
          <w:szCs w:val="28"/>
        </w:rPr>
      </w:pPr>
      <w:r w:rsidRPr="00B6343C">
        <w:rPr>
          <w:rFonts w:ascii="Times New Roman" w:hAnsi="Times New Roman"/>
          <w:i/>
          <w:sz w:val="28"/>
          <w:szCs w:val="28"/>
        </w:rPr>
        <w:t>Упражнения.</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B6343C" w:rsidRPr="00B6343C" w:rsidRDefault="00B6343C" w:rsidP="00B6343C">
      <w:pPr>
        <w:jc w:val="both"/>
        <w:rPr>
          <w:rFonts w:ascii="Times New Roman" w:hAnsi="Times New Roman"/>
        </w:rPr>
      </w:pPr>
      <w:r w:rsidRPr="00B6343C">
        <w:rPr>
          <w:rFonts w:ascii="Times New Roman" w:hAnsi="Times New Roman"/>
          <w:sz w:val="28"/>
          <w:szCs w:val="28"/>
        </w:rPr>
        <w:lastRenderedPageBreak/>
        <w:t xml:space="preserve">2. Усложнить задание. При воспроизведении действия ставить перед собой препятствия. Например, </w:t>
      </w:r>
      <w:proofErr w:type="spellStart"/>
      <w:r w:rsidRPr="00B6343C">
        <w:rPr>
          <w:rFonts w:ascii="Times New Roman" w:hAnsi="Times New Roman"/>
          <w:sz w:val="28"/>
          <w:szCs w:val="28"/>
        </w:rPr>
        <w:t>выпитъ</w:t>
      </w:r>
      <w:proofErr w:type="spellEnd"/>
      <w:r w:rsidRPr="00B6343C">
        <w:rPr>
          <w:rFonts w:ascii="Times New Roman" w:hAnsi="Times New Roman"/>
          <w:sz w:val="28"/>
          <w:szCs w:val="28"/>
        </w:rPr>
        <w:t xml:space="preserve"> стакан воды, потому что мучает жажда, в стакане яд, студиец знает об этом, но всё-таки должен </w:t>
      </w:r>
      <w:proofErr w:type="spellStart"/>
      <w:r w:rsidRPr="00B6343C">
        <w:rPr>
          <w:rFonts w:ascii="Times New Roman" w:hAnsi="Times New Roman"/>
          <w:sz w:val="28"/>
          <w:szCs w:val="28"/>
        </w:rPr>
        <w:t>выпитъ</w:t>
      </w:r>
      <w:proofErr w:type="spellEnd"/>
      <w:r w:rsidRPr="00B6343C">
        <w:rPr>
          <w:rFonts w:ascii="Times New Roman" w:hAnsi="Times New Roman"/>
          <w:sz w:val="28"/>
          <w:szCs w:val="28"/>
        </w:rPr>
        <w:t>; в стакане лекарство.</w:t>
      </w:r>
      <w:r w:rsidRPr="00B6343C">
        <w:rPr>
          <w:rFonts w:ascii="Times New Roman" w:hAnsi="Times New Roman"/>
        </w:rPr>
        <w:t xml:space="preserve">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Развитие этих элементов способствует развитию ассоциативного и образного мышления.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4. стол в аудитории - это: – королевский трон, – аквариум с экзотическими рыбками, – костер, 12 – куст цветущих роз.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5. передать друг другу книгу так, как будто это: – кирпич, – кусок торта, – бомба, – фарфоровая статуэтка и т. д.</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6. взять со стола карандаш так, как будто это: – червяк, – горячая </w:t>
      </w:r>
      <w:proofErr w:type="gramStart"/>
      <w:r w:rsidRPr="00B6343C">
        <w:rPr>
          <w:rFonts w:ascii="Times New Roman" w:hAnsi="Times New Roman"/>
          <w:sz w:val="28"/>
          <w:szCs w:val="28"/>
        </w:rPr>
        <w:t>печѐная</w:t>
      </w:r>
      <w:proofErr w:type="gramEnd"/>
      <w:r w:rsidRPr="00B6343C">
        <w:rPr>
          <w:rFonts w:ascii="Times New Roman" w:hAnsi="Times New Roman"/>
          <w:sz w:val="28"/>
          <w:szCs w:val="28"/>
        </w:rPr>
        <w:t xml:space="preserve"> картошка, – маленькая бусинка.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B6343C" w:rsidRPr="0046773A" w:rsidRDefault="00B6343C" w:rsidP="00B6343C">
      <w:pPr>
        <w:jc w:val="both"/>
        <w:rPr>
          <w:rFonts w:ascii="Times New Roman" w:hAnsi="Times New Roman"/>
          <w:b/>
          <w:sz w:val="28"/>
          <w:szCs w:val="28"/>
        </w:rPr>
      </w:pPr>
      <w:r w:rsidRPr="0046773A">
        <w:rPr>
          <w:rFonts w:ascii="Times New Roman" w:hAnsi="Times New Roman"/>
          <w:b/>
          <w:sz w:val="28"/>
          <w:szCs w:val="28"/>
        </w:rPr>
        <w:t>Тема 3.6. Этюды и упражнения  на память физических действий</w:t>
      </w:r>
    </w:p>
    <w:p w:rsidR="00B6343C" w:rsidRPr="0046773A" w:rsidRDefault="0046773A" w:rsidP="00B6343C">
      <w:pPr>
        <w:jc w:val="both"/>
        <w:rPr>
          <w:rFonts w:ascii="Times New Roman" w:hAnsi="Times New Roman"/>
          <w:sz w:val="28"/>
          <w:szCs w:val="28"/>
        </w:rPr>
      </w:pPr>
      <w:r>
        <w:rPr>
          <w:rFonts w:ascii="Times New Roman" w:hAnsi="Times New Roman"/>
          <w:sz w:val="28"/>
          <w:szCs w:val="28"/>
        </w:rPr>
        <w:t xml:space="preserve">             </w:t>
      </w:r>
      <w:r w:rsidR="00B6343C" w:rsidRPr="00B6343C">
        <w:rPr>
          <w:rFonts w:ascii="Times New Roman" w:hAnsi="Times New Roman"/>
          <w:sz w:val="28"/>
          <w:szCs w:val="28"/>
        </w:rPr>
        <w:t xml:space="preserve">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w:t>
      </w:r>
      <w:proofErr w:type="gramStart"/>
      <w:r w:rsidR="00B6343C" w:rsidRPr="00B6343C">
        <w:rPr>
          <w:rFonts w:ascii="Times New Roman" w:hAnsi="Times New Roman"/>
          <w:sz w:val="28"/>
          <w:szCs w:val="28"/>
        </w:rPr>
        <w:t>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w:t>
      </w:r>
      <w:proofErr w:type="gramEnd"/>
      <w:r w:rsidR="00B6343C" w:rsidRPr="00B6343C">
        <w:rPr>
          <w:rFonts w:ascii="Times New Roman" w:hAnsi="Times New Roman"/>
          <w:sz w:val="28"/>
          <w:szCs w:val="28"/>
        </w:rPr>
        <w:t xml:space="preserve"> проверить, как выполняется данное действие с настоящими предметами, а затем повторять его уже без предмета, в точности воспроизводя и совершая его так </w:t>
      </w:r>
      <w:r w:rsidR="00B6343C" w:rsidRPr="00B6343C">
        <w:rPr>
          <w:rFonts w:ascii="Times New Roman" w:hAnsi="Times New Roman"/>
          <w:sz w:val="28"/>
          <w:szCs w:val="28"/>
        </w:rPr>
        <w:lastRenderedPageBreak/>
        <w:t xml:space="preserve">же, как если бы эти предметы были в ваших руках. Эти упражнения требуют тщательности, точности и, конечно, терпения. </w:t>
      </w:r>
      <w:proofErr w:type="gramStart"/>
      <w:r w:rsidR="00B6343C" w:rsidRPr="00B6343C">
        <w:rPr>
          <w:rFonts w:ascii="Times New Roman" w:hAnsi="Times New Roman"/>
          <w:sz w:val="28"/>
          <w:szCs w:val="28"/>
        </w:rPr>
        <w:t>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w:t>
      </w:r>
      <w:proofErr w:type="gramEnd"/>
      <w:r w:rsidR="00B6343C" w:rsidRPr="00B6343C">
        <w:rPr>
          <w:rFonts w:ascii="Times New Roman" w:hAnsi="Times New Roman"/>
          <w:sz w:val="28"/>
          <w:szCs w:val="28"/>
        </w:rPr>
        <w:t xml:space="preserve"> Большой интерес представляет коллективное выполнение упражнений (например, пилка дров и пр.), но это трудно, так как требует точного </w:t>
      </w:r>
      <w:r w:rsidR="00B6343C" w:rsidRPr="0046773A">
        <w:rPr>
          <w:rFonts w:ascii="Times New Roman" w:hAnsi="Times New Roman"/>
          <w:sz w:val="28"/>
          <w:szCs w:val="28"/>
        </w:rPr>
        <w:t xml:space="preserve">взаимодействия партнеров. </w:t>
      </w:r>
    </w:p>
    <w:p w:rsidR="00B6343C" w:rsidRPr="0046773A" w:rsidRDefault="00B6343C" w:rsidP="00B6343C">
      <w:pPr>
        <w:jc w:val="both"/>
        <w:rPr>
          <w:rFonts w:ascii="Times New Roman" w:hAnsi="Times New Roman"/>
          <w:sz w:val="28"/>
          <w:szCs w:val="28"/>
        </w:rPr>
      </w:pPr>
      <w:r w:rsidRPr="0046773A">
        <w:rPr>
          <w:rFonts w:ascii="Times New Roman" w:hAnsi="Times New Roman"/>
          <w:sz w:val="28"/>
          <w:szCs w:val="28"/>
        </w:rPr>
        <w:t xml:space="preserve"> </w:t>
      </w:r>
      <w:r w:rsidR="0046773A">
        <w:rPr>
          <w:rFonts w:ascii="Times New Roman" w:hAnsi="Times New Roman"/>
          <w:b/>
          <w:sz w:val="28"/>
          <w:szCs w:val="28"/>
        </w:rPr>
        <w:t>Тема 3</w:t>
      </w:r>
      <w:r w:rsidRPr="0046773A">
        <w:rPr>
          <w:rFonts w:ascii="Times New Roman" w:hAnsi="Times New Roman"/>
          <w:b/>
          <w:sz w:val="28"/>
          <w:szCs w:val="28"/>
        </w:rPr>
        <w:t>.</w:t>
      </w:r>
      <w:r w:rsidR="0046773A">
        <w:rPr>
          <w:rFonts w:ascii="Times New Roman" w:hAnsi="Times New Roman"/>
          <w:b/>
          <w:sz w:val="28"/>
          <w:szCs w:val="28"/>
        </w:rPr>
        <w:t xml:space="preserve">7. </w:t>
      </w:r>
      <w:r w:rsidRPr="0046773A">
        <w:rPr>
          <w:rFonts w:ascii="Times New Roman" w:hAnsi="Times New Roman"/>
          <w:b/>
          <w:sz w:val="28"/>
          <w:szCs w:val="28"/>
        </w:rPr>
        <w:t>Что такое «сценическая площадка»? Умение «распределиться» на сцене.</w:t>
      </w:r>
    </w:p>
    <w:p w:rsidR="00B6343C" w:rsidRPr="00B6343C" w:rsidRDefault="00B6343C" w:rsidP="00B6343C">
      <w:pPr>
        <w:ind w:left="360"/>
        <w:jc w:val="both"/>
        <w:rPr>
          <w:rFonts w:ascii="Times New Roman" w:hAnsi="Times New Roman"/>
          <w:sz w:val="28"/>
          <w:szCs w:val="28"/>
        </w:rPr>
      </w:pPr>
      <w:r w:rsidRPr="00B6343C">
        <w:rPr>
          <w:rFonts w:ascii="Times New Roman" w:hAnsi="Times New Roman"/>
          <w:sz w:val="28"/>
          <w:szCs w:val="28"/>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w:t>
      </w:r>
      <w:proofErr w:type="gramStart"/>
      <w:r w:rsidRPr="00B6343C">
        <w:rPr>
          <w:rFonts w:ascii="Times New Roman" w:hAnsi="Times New Roman"/>
          <w:sz w:val="28"/>
          <w:szCs w:val="28"/>
        </w:rPr>
        <w:t xml:space="preserve">( </w:t>
      </w:r>
      <w:proofErr w:type="gramEnd"/>
      <w:r w:rsidRPr="00B6343C">
        <w:rPr>
          <w:rFonts w:ascii="Times New Roman" w:hAnsi="Times New Roman"/>
          <w:sz w:val="28"/>
          <w:szCs w:val="28"/>
        </w:rPr>
        <w:t>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B6343C" w:rsidRPr="0046773A" w:rsidRDefault="00B6343C" w:rsidP="00B6343C">
      <w:pPr>
        <w:jc w:val="both"/>
        <w:rPr>
          <w:rFonts w:ascii="Times New Roman" w:hAnsi="Times New Roman"/>
          <w:sz w:val="28"/>
          <w:szCs w:val="28"/>
        </w:rPr>
      </w:pPr>
      <w:r w:rsidRPr="0046773A">
        <w:rPr>
          <w:rFonts w:ascii="Times New Roman" w:hAnsi="Times New Roman"/>
          <w:b/>
          <w:sz w:val="28"/>
          <w:szCs w:val="28"/>
        </w:rPr>
        <w:t>Тема 3.8. Взаимодействие с партнером</w:t>
      </w:r>
      <w:r w:rsidRPr="0046773A">
        <w:rPr>
          <w:rFonts w:ascii="Times New Roman" w:hAnsi="Times New Roman"/>
          <w:sz w:val="28"/>
          <w:szCs w:val="28"/>
        </w:rPr>
        <w:t xml:space="preserve">.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w:t>
      </w:r>
      <w:r w:rsidRPr="00B6343C">
        <w:rPr>
          <w:rFonts w:ascii="Times New Roman" w:hAnsi="Times New Roman"/>
          <w:sz w:val="28"/>
          <w:szCs w:val="28"/>
        </w:rPr>
        <w:lastRenderedPageBreak/>
        <w:t xml:space="preserve">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w:t>
      </w:r>
      <w:proofErr w:type="gramStart"/>
      <w:r w:rsidRPr="00B6343C">
        <w:rPr>
          <w:rFonts w:ascii="Times New Roman" w:hAnsi="Times New Roman"/>
          <w:sz w:val="28"/>
          <w:szCs w:val="28"/>
        </w:rPr>
        <w:t>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w:t>
      </w:r>
      <w:proofErr w:type="gramEnd"/>
      <w:r w:rsidRPr="00B6343C">
        <w:rPr>
          <w:rFonts w:ascii="Times New Roman" w:hAnsi="Times New Roman"/>
          <w:sz w:val="28"/>
          <w:szCs w:val="28"/>
        </w:rPr>
        <w:t xml:space="preserve"> Желательно время заданий диктовать счетом. </w:t>
      </w:r>
      <w:proofErr w:type="gramStart"/>
      <w:r w:rsidRPr="00B6343C">
        <w:rPr>
          <w:rFonts w:ascii="Times New Roman" w:hAnsi="Times New Roman"/>
          <w:sz w:val="28"/>
          <w:szCs w:val="28"/>
        </w:rPr>
        <w:t>Данное упражнение развивает такие навыки, как умение анализировать себя и окружающих, входить в их внутренний мир).</w:t>
      </w:r>
      <w:proofErr w:type="gramEnd"/>
    </w:p>
    <w:p w:rsidR="00B6343C" w:rsidRPr="0046773A" w:rsidRDefault="00B6343C" w:rsidP="00B6343C">
      <w:pPr>
        <w:jc w:val="both"/>
        <w:rPr>
          <w:rFonts w:ascii="Times New Roman" w:hAnsi="Times New Roman"/>
          <w:b/>
          <w:sz w:val="28"/>
          <w:szCs w:val="28"/>
        </w:rPr>
      </w:pPr>
      <w:r w:rsidRPr="0046773A">
        <w:rPr>
          <w:rFonts w:ascii="Times New Roman" w:hAnsi="Times New Roman"/>
          <w:b/>
          <w:sz w:val="28"/>
          <w:szCs w:val="28"/>
        </w:rPr>
        <w:t xml:space="preserve"> Тема 3.9. Предлагаемые обстоятельства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w:t>
      </w:r>
      <w:proofErr w:type="gramStart"/>
      <w:r w:rsidRPr="00B6343C">
        <w:rPr>
          <w:rFonts w:ascii="Times New Roman" w:hAnsi="Times New Roman"/>
          <w:sz w:val="28"/>
          <w:szCs w:val="28"/>
        </w:rPr>
        <w:t>Они побуждают к действию, двигают и развивают процесс:  обстоятельства места – где происходит действие,</w:t>
      </w:r>
      <w:r w:rsidRPr="00B6343C">
        <w:rPr>
          <w:rFonts w:ascii="Times New Roman" w:hAnsi="Times New Roman"/>
          <w:sz w:val="28"/>
          <w:szCs w:val="28"/>
        </w:rPr>
        <w:sym w:font="Symbol" w:char="F0B7"/>
      </w:r>
      <w:r w:rsidRPr="00B6343C">
        <w:rPr>
          <w:rFonts w:ascii="Times New Roman" w:hAnsi="Times New Roman"/>
          <w:sz w:val="28"/>
          <w:szCs w:val="28"/>
        </w:rPr>
        <w:t xml:space="preserve">  обстоятельства времени – когда происходит действие,</w:t>
      </w:r>
      <w:r w:rsidRPr="00B6343C">
        <w:rPr>
          <w:rFonts w:ascii="Times New Roman" w:hAnsi="Times New Roman"/>
          <w:sz w:val="28"/>
          <w:szCs w:val="28"/>
        </w:rPr>
        <w:sym w:font="Symbol" w:char="F0B7"/>
      </w:r>
      <w:r w:rsidRPr="00B6343C">
        <w:rPr>
          <w:rFonts w:ascii="Times New Roman" w:hAnsi="Times New Roman"/>
          <w:sz w:val="28"/>
          <w:szCs w:val="28"/>
        </w:rPr>
        <w:t xml:space="preserve">  личные обстоятельства – кто действует,</w:t>
      </w:r>
      <w:r w:rsidRPr="00B6343C">
        <w:rPr>
          <w:rFonts w:ascii="Times New Roman" w:hAnsi="Times New Roman"/>
          <w:sz w:val="28"/>
          <w:szCs w:val="28"/>
        </w:rPr>
        <w:sym w:font="Symbol" w:char="F0B7"/>
      </w:r>
      <w:r w:rsidRPr="00B6343C">
        <w:rPr>
          <w:rFonts w:ascii="Times New Roman" w:hAnsi="Times New Roman"/>
          <w:sz w:val="28"/>
          <w:szCs w:val="28"/>
        </w:rPr>
        <w:t xml:space="preserve">  ситуативные обстоятельства – чем живет человек в данной ситуации:</w:t>
      </w:r>
      <w:r w:rsidRPr="00B6343C">
        <w:rPr>
          <w:rFonts w:ascii="Times New Roman" w:hAnsi="Times New Roman"/>
          <w:sz w:val="28"/>
          <w:szCs w:val="28"/>
        </w:rPr>
        <w:sym w:font="Symbol" w:char="F0B7"/>
      </w:r>
      <w:r w:rsidRPr="00B6343C">
        <w:rPr>
          <w:rFonts w:ascii="Times New Roman" w:hAnsi="Times New Roman"/>
          <w:sz w:val="28"/>
          <w:szCs w:val="28"/>
        </w:rPr>
        <w:t xml:space="preserve"> – откуда пришел? – зачем пришел? – куда направляюсь? – чего хочу? – что мешает добиться желаемого?</w:t>
      </w:r>
      <w:proofErr w:type="gramEnd"/>
      <w:r w:rsidRPr="00B6343C">
        <w:rPr>
          <w:rFonts w:ascii="Times New Roman" w:hAnsi="Times New Roman"/>
          <w:sz w:val="28"/>
          <w:szCs w:val="28"/>
        </w:rPr>
        <w:t xml:space="preserve"> Итак, предлагаемые обстоятельства – это совокупность условий и ситуаций, в которых происходит сценическое действие. 1. « Если бы….» </w:t>
      </w:r>
      <w:proofErr w:type="gramStart"/>
      <w:r w:rsidRPr="00B6343C">
        <w:rPr>
          <w:rFonts w:ascii="Times New Roman" w:hAnsi="Times New Roman"/>
          <w:sz w:val="28"/>
          <w:szCs w:val="28"/>
        </w:rPr>
        <w:t>Магическое</w:t>
      </w:r>
      <w:proofErr w:type="gramEnd"/>
      <w:r w:rsidRPr="00B6343C">
        <w:rPr>
          <w:rFonts w:ascii="Times New Roman" w:hAnsi="Times New Roman"/>
          <w:sz w:val="28"/>
          <w:szCs w:val="28"/>
        </w:rPr>
        <w:t xml:space="preserve">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B6343C" w:rsidRPr="0046773A" w:rsidRDefault="00B6343C" w:rsidP="00B6343C">
      <w:pPr>
        <w:rPr>
          <w:rFonts w:ascii="Times New Roman" w:hAnsi="Times New Roman"/>
          <w:b/>
          <w:sz w:val="28"/>
          <w:szCs w:val="28"/>
        </w:rPr>
      </w:pPr>
      <w:r w:rsidRPr="0046773A">
        <w:rPr>
          <w:rFonts w:ascii="Times New Roman" w:hAnsi="Times New Roman"/>
          <w:b/>
          <w:sz w:val="28"/>
          <w:szCs w:val="28"/>
        </w:rPr>
        <w:t xml:space="preserve">Тема 3.10.. Инсценировка басни. </w:t>
      </w:r>
    </w:p>
    <w:p w:rsidR="00B6343C" w:rsidRPr="00B6343C" w:rsidRDefault="00B6343C" w:rsidP="00B6343C">
      <w:pPr>
        <w:rPr>
          <w:rFonts w:ascii="Times New Roman" w:hAnsi="Times New Roman"/>
          <w:i/>
          <w:sz w:val="28"/>
          <w:szCs w:val="28"/>
        </w:rPr>
      </w:pPr>
      <w:r w:rsidRPr="00B6343C">
        <w:rPr>
          <w:rFonts w:ascii="Times New Roman" w:hAnsi="Times New Roman"/>
          <w:sz w:val="28"/>
          <w:szCs w:val="28"/>
        </w:rPr>
        <w:lastRenderedPageBreak/>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B6343C" w:rsidRPr="0046773A" w:rsidRDefault="00B6343C" w:rsidP="00B6343C">
      <w:pPr>
        <w:rPr>
          <w:rFonts w:ascii="Times New Roman" w:hAnsi="Times New Roman"/>
          <w:b/>
          <w:sz w:val="28"/>
          <w:szCs w:val="28"/>
        </w:rPr>
      </w:pPr>
      <w:r w:rsidRPr="0046773A">
        <w:rPr>
          <w:rFonts w:ascii="Times New Roman" w:hAnsi="Times New Roman"/>
          <w:b/>
          <w:sz w:val="28"/>
          <w:szCs w:val="28"/>
        </w:rPr>
        <w:t>Тема 3.11.Работа над сюжетными отрывками.</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rsidR="00B6343C" w:rsidRPr="0046773A" w:rsidRDefault="00B6343C" w:rsidP="00B6343C">
      <w:pPr>
        <w:jc w:val="both"/>
        <w:rPr>
          <w:rFonts w:ascii="Times New Roman" w:hAnsi="Times New Roman"/>
          <w:b/>
          <w:sz w:val="28"/>
          <w:szCs w:val="28"/>
        </w:rPr>
      </w:pPr>
      <w:r w:rsidRPr="0046773A">
        <w:rPr>
          <w:rFonts w:ascii="Times New Roman" w:hAnsi="Times New Roman"/>
          <w:sz w:val="28"/>
          <w:szCs w:val="28"/>
        </w:rPr>
        <w:t xml:space="preserve"> </w:t>
      </w:r>
      <w:r w:rsidRPr="0046773A">
        <w:rPr>
          <w:rFonts w:ascii="Times New Roman" w:hAnsi="Times New Roman"/>
          <w:b/>
          <w:sz w:val="28"/>
          <w:szCs w:val="28"/>
        </w:rPr>
        <w:t>Тема 3.12.Темпо-ритм.</w:t>
      </w:r>
    </w:p>
    <w:p w:rsidR="00B6343C" w:rsidRPr="00B6343C" w:rsidRDefault="00B6343C" w:rsidP="00B6343C">
      <w:pPr>
        <w:jc w:val="both"/>
        <w:rPr>
          <w:rFonts w:ascii="Times New Roman" w:hAnsi="Times New Roman"/>
          <w:sz w:val="28"/>
          <w:szCs w:val="28"/>
        </w:rPr>
      </w:pPr>
      <w:r w:rsidRPr="00B6343C">
        <w:rPr>
          <w:rFonts w:ascii="Times New Roman" w:hAnsi="Times New Roman"/>
          <w:b/>
          <w:i/>
          <w:sz w:val="28"/>
          <w:szCs w:val="28"/>
        </w:rPr>
        <w:t xml:space="preserve"> </w:t>
      </w:r>
      <w:r w:rsidRPr="00B6343C">
        <w:rPr>
          <w:rFonts w:ascii="Times New Roman" w:hAnsi="Times New Roman"/>
          <w:sz w:val="28"/>
          <w:szCs w:val="28"/>
        </w:rPr>
        <w:t xml:space="preserve">Темп – это скорость исполняемого действия. Ритм – это размеренность и интенсивность действия, его организация во времени и пространстве. 1. Градация </w:t>
      </w:r>
      <w:proofErr w:type="spellStart"/>
      <w:r w:rsidRPr="00B6343C">
        <w:rPr>
          <w:rFonts w:ascii="Times New Roman" w:hAnsi="Times New Roman"/>
          <w:sz w:val="28"/>
          <w:szCs w:val="28"/>
        </w:rPr>
        <w:t>темпо-ритмов</w:t>
      </w:r>
      <w:proofErr w:type="spellEnd"/>
      <w:r w:rsidRPr="00B6343C">
        <w:rPr>
          <w:rFonts w:ascii="Times New Roman" w:hAnsi="Times New Roman"/>
          <w:sz w:val="28"/>
          <w:szCs w:val="28"/>
        </w:rPr>
        <w:t xml:space="preserve"> и переключение скоростей. Постепенное нарастание и снижение </w:t>
      </w:r>
      <w:proofErr w:type="spellStart"/>
      <w:r w:rsidRPr="00B6343C">
        <w:rPr>
          <w:rFonts w:ascii="Times New Roman" w:hAnsi="Times New Roman"/>
          <w:sz w:val="28"/>
          <w:szCs w:val="28"/>
        </w:rPr>
        <w:t>темпо-ритма</w:t>
      </w:r>
      <w:proofErr w:type="spellEnd"/>
      <w:r w:rsidRPr="00B6343C">
        <w:rPr>
          <w:rFonts w:ascii="Times New Roman" w:hAnsi="Times New Roman"/>
          <w:sz w:val="28"/>
          <w:szCs w:val="28"/>
        </w:rPr>
        <w:t xml:space="preserve">. Движение на сценической площадке в разных скоростях. </w:t>
      </w:r>
      <w:proofErr w:type="gramStart"/>
      <w:r w:rsidRPr="00B6343C">
        <w:rPr>
          <w:rFonts w:ascii="Times New Roman" w:hAnsi="Times New Roman"/>
          <w:sz w:val="28"/>
          <w:szCs w:val="28"/>
        </w:rPr>
        <w:t xml:space="preserve">Шкала </w:t>
      </w:r>
      <w:proofErr w:type="spellStart"/>
      <w:r w:rsidRPr="00B6343C">
        <w:rPr>
          <w:rFonts w:ascii="Times New Roman" w:hAnsi="Times New Roman"/>
          <w:sz w:val="28"/>
          <w:szCs w:val="28"/>
        </w:rPr>
        <w:t>темпо-ритмов</w:t>
      </w:r>
      <w:proofErr w:type="spellEnd"/>
      <w:r w:rsidRPr="00B6343C">
        <w:rPr>
          <w:rFonts w:ascii="Times New Roman" w:hAnsi="Times New Roman"/>
          <w:sz w:val="28"/>
          <w:szCs w:val="28"/>
        </w:rPr>
        <w:t>: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w:t>
      </w:r>
      <w:proofErr w:type="gramEnd"/>
      <w:r w:rsidRPr="00B6343C">
        <w:rPr>
          <w:rFonts w:ascii="Times New Roman" w:hAnsi="Times New Roman"/>
          <w:sz w:val="28"/>
          <w:szCs w:val="28"/>
        </w:rPr>
        <w:t xml:space="preserve"> </w:t>
      </w:r>
      <w:proofErr w:type="gramStart"/>
      <w:r w:rsidRPr="00B6343C">
        <w:rPr>
          <w:rFonts w:ascii="Times New Roman" w:hAnsi="Times New Roman"/>
          <w:sz w:val="28"/>
          <w:szCs w:val="28"/>
        </w:rPr>
        <w:t xml:space="preserve">Предлагаемые обстоятельства определяют </w:t>
      </w:r>
      <w:proofErr w:type="spellStart"/>
      <w:r w:rsidRPr="00B6343C">
        <w:rPr>
          <w:rFonts w:ascii="Times New Roman" w:hAnsi="Times New Roman"/>
          <w:sz w:val="28"/>
          <w:szCs w:val="28"/>
        </w:rPr>
        <w:t>темпо-ритм</w:t>
      </w:r>
      <w:proofErr w:type="spellEnd"/>
      <w:r w:rsidRPr="00B6343C">
        <w:rPr>
          <w:rFonts w:ascii="Times New Roman" w:hAnsi="Times New Roman"/>
          <w:sz w:val="28"/>
          <w:szCs w:val="28"/>
        </w:rPr>
        <w:t xml:space="preserve">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w:t>
      </w:r>
      <w:proofErr w:type="gramEnd"/>
      <w:r w:rsidRPr="00B6343C">
        <w:rPr>
          <w:rFonts w:ascii="Times New Roman" w:hAnsi="Times New Roman"/>
          <w:sz w:val="28"/>
          <w:szCs w:val="28"/>
        </w:rPr>
        <w:t xml:space="preserve"> Заданный </w:t>
      </w:r>
      <w:proofErr w:type="spellStart"/>
      <w:r w:rsidRPr="00B6343C">
        <w:rPr>
          <w:rFonts w:ascii="Times New Roman" w:hAnsi="Times New Roman"/>
          <w:sz w:val="28"/>
          <w:szCs w:val="28"/>
        </w:rPr>
        <w:t>темпо-ритм</w:t>
      </w:r>
      <w:proofErr w:type="spellEnd"/>
      <w:r w:rsidRPr="00B6343C">
        <w:rPr>
          <w:rFonts w:ascii="Times New Roman" w:hAnsi="Times New Roman"/>
          <w:sz w:val="28"/>
          <w:szCs w:val="28"/>
        </w:rPr>
        <w:t xml:space="preserve"> определяет выбор предлагаемых обстоятельств.</w:t>
      </w:r>
    </w:p>
    <w:p w:rsidR="00B6343C" w:rsidRPr="0046773A" w:rsidRDefault="00B6343C" w:rsidP="00B6343C">
      <w:pPr>
        <w:rPr>
          <w:rFonts w:ascii="Times New Roman" w:hAnsi="Times New Roman"/>
          <w:b/>
          <w:sz w:val="28"/>
          <w:szCs w:val="28"/>
        </w:rPr>
      </w:pPr>
      <w:r w:rsidRPr="0046773A">
        <w:rPr>
          <w:rFonts w:ascii="Times New Roman" w:hAnsi="Times New Roman"/>
          <w:b/>
          <w:sz w:val="28"/>
          <w:szCs w:val="28"/>
        </w:rPr>
        <w:t>Тема 3.13. Инсценировка небольших фрагментов  из классических  литературных произведений.</w:t>
      </w:r>
    </w:p>
    <w:p w:rsidR="00B6343C" w:rsidRPr="00B6343C" w:rsidRDefault="00B6343C" w:rsidP="00B6343C">
      <w:pPr>
        <w:jc w:val="both"/>
        <w:rPr>
          <w:rFonts w:ascii="Times New Roman" w:hAnsi="Times New Roman"/>
          <w:b/>
          <w:i/>
          <w:sz w:val="28"/>
          <w:szCs w:val="28"/>
        </w:rPr>
      </w:pPr>
      <w:r w:rsidRPr="00B6343C">
        <w:rPr>
          <w:rFonts w:ascii="Times New Roman" w:hAnsi="Times New Roman"/>
          <w:b/>
          <w:i/>
          <w:sz w:val="28"/>
          <w:szCs w:val="28"/>
        </w:rPr>
        <w:lastRenderedPageBreak/>
        <w:t xml:space="preserve"> </w:t>
      </w:r>
      <w:r w:rsidRPr="00B6343C">
        <w:rPr>
          <w:rFonts w:ascii="Times New Roman" w:hAnsi="Times New Roman"/>
          <w:sz w:val="28"/>
          <w:szCs w:val="28"/>
        </w:rPr>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w:t>
      </w:r>
      <w:proofErr w:type="gramStart"/>
      <w:r w:rsidRPr="00B6343C">
        <w:rPr>
          <w:rFonts w:ascii="Times New Roman" w:hAnsi="Times New Roman"/>
          <w:sz w:val="28"/>
          <w:szCs w:val="28"/>
        </w:rPr>
        <w:t xml:space="preserve">«Репетитор»,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w:t>
      </w:r>
      <w:proofErr w:type="spellStart"/>
      <w:r w:rsidRPr="00B6343C">
        <w:rPr>
          <w:rFonts w:ascii="Times New Roman" w:hAnsi="Times New Roman"/>
          <w:sz w:val="28"/>
          <w:szCs w:val="28"/>
        </w:rPr>
        <w:t>М.Прилежаева</w:t>
      </w:r>
      <w:proofErr w:type="spellEnd"/>
      <w:r w:rsidRPr="00B6343C">
        <w:rPr>
          <w:rFonts w:ascii="Times New Roman" w:hAnsi="Times New Roman"/>
          <w:sz w:val="28"/>
          <w:szCs w:val="28"/>
        </w:rPr>
        <w:t xml:space="preserve"> «Семиклассницы», Иван Франко «Маленький Мирон», В.Гюго «</w:t>
      </w:r>
      <w:proofErr w:type="spellStart"/>
      <w:r w:rsidRPr="00B6343C">
        <w:rPr>
          <w:rFonts w:ascii="Times New Roman" w:hAnsi="Times New Roman"/>
          <w:sz w:val="28"/>
          <w:szCs w:val="28"/>
        </w:rPr>
        <w:t>Гаврош</w:t>
      </w:r>
      <w:proofErr w:type="spellEnd"/>
      <w:r w:rsidRPr="00B6343C">
        <w:rPr>
          <w:rFonts w:ascii="Times New Roman" w:hAnsi="Times New Roman"/>
          <w:sz w:val="28"/>
          <w:szCs w:val="28"/>
        </w:rPr>
        <w:t xml:space="preserve">», </w:t>
      </w:r>
      <w:proofErr w:type="spellStart"/>
      <w:r w:rsidRPr="00B6343C">
        <w:rPr>
          <w:rFonts w:ascii="Times New Roman" w:hAnsi="Times New Roman"/>
          <w:sz w:val="28"/>
          <w:szCs w:val="28"/>
        </w:rPr>
        <w:t>Г.Герлих</w:t>
      </w:r>
      <w:proofErr w:type="spellEnd"/>
      <w:r w:rsidRPr="00B6343C">
        <w:rPr>
          <w:rFonts w:ascii="Times New Roman" w:hAnsi="Times New Roman"/>
          <w:sz w:val="28"/>
          <w:szCs w:val="28"/>
        </w:rPr>
        <w:t xml:space="preserve"> «Девочка и мальчик», А.Толстой «Детство Никиты», </w:t>
      </w:r>
      <w:proofErr w:type="spellStart"/>
      <w:r w:rsidRPr="00B6343C">
        <w:rPr>
          <w:rFonts w:ascii="Times New Roman" w:hAnsi="Times New Roman"/>
          <w:sz w:val="28"/>
          <w:szCs w:val="28"/>
        </w:rPr>
        <w:t>Астрид</w:t>
      </w:r>
      <w:proofErr w:type="spellEnd"/>
      <w:r w:rsidRPr="00B6343C">
        <w:rPr>
          <w:rFonts w:ascii="Times New Roman" w:hAnsi="Times New Roman"/>
          <w:sz w:val="28"/>
          <w:szCs w:val="28"/>
        </w:rPr>
        <w:t xml:space="preserve"> Линдгрен:</w:t>
      </w:r>
      <w:proofErr w:type="gramEnd"/>
      <w:r w:rsidRPr="00B6343C">
        <w:rPr>
          <w:rFonts w:ascii="Times New Roman" w:hAnsi="Times New Roman"/>
          <w:sz w:val="28"/>
          <w:szCs w:val="28"/>
        </w:rPr>
        <w:t xml:space="preserve"> «</w:t>
      </w:r>
      <w:proofErr w:type="spellStart"/>
      <w:r w:rsidRPr="00B6343C">
        <w:rPr>
          <w:rFonts w:ascii="Times New Roman" w:hAnsi="Times New Roman"/>
          <w:sz w:val="28"/>
          <w:szCs w:val="28"/>
        </w:rPr>
        <w:t>Пеппи</w:t>
      </w:r>
      <w:proofErr w:type="spellEnd"/>
      <w:r w:rsidRPr="00B6343C">
        <w:rPr>
          <w:rFonts w:ascii="Times New Roman" w:hAnsi="Times New Roman"/>
          <w:sz w:val="28"/>
          <w:szCs w:val="28"/>
        </w:rPr>
        <w:t xml:space="preserve"> Длинный чулок», «</w:t>
      </w:r>
      <w:proofErr w:type="spellStart"/>
      <w:r w:rsidRPr="00B6343C">
        <w:rPr>
          <w:rFonts w:ascii="Times New Roman" w:hAnsi="Times New Roman"/>
          <w:sz w:val="28"/>
          <w:szCs w:val="28"/>
        </w:rPr>
        <w:t>Рони</w:t>
      </w:r>
      <w:proofErr w:type="spellEnd"/>
      <w:r w:rsidRPr="00B6343C">
        <w:rPr>
          <w:rFonts w:ascii="Times New Roman" w:hAnsi="Times New Roman"/>
          <w:sz w:val="28"/>
          <w:szCs w:val="28"/>
        </w:rPr>
        <w:t xml:space="preserve"> - дочь разбойника», </w:t>
      </w:r>
      <w:proofErr w:type="spellStart"/>
      <w:r w:rsidRPr="00B6343C">
        <w:rPr>
          <w:rFonts w:ascii="Times New Roman" w:hAnsi="Times New Roman"/>
          <w:sz w:val="28"/>
          <w:szCs w:val="28"/>
        </w:rPr>
        <w:t>А.Экзюпери</w:t>
      </w:r>
      <w:proofErr w:type="spellEnd"/>
      <w:r w:rsidRPr="00B6343C">
        <w:rPr>
          <w:rFonts w:ascii="Times New Roman" w:hAnsi="Times New Roman"/>
          <w:sz w:val="28"/>
          <w:szCs w:val="28"/>
        </w:rPr>
        <w:t xml:space="preserve"> «Маленький принц», Г.Щербакова «Вам и не снилось», </w:t>
      </w:r>
      <w:proofErr w:type="spellStart"/>
      <w:r w:rsidRPr="00B6343C">
        <w:rPr>
          <w:rFonts w:ascii="Times New Roman" w:hAnsi="Times New Roman"/>
          <w:sz w:val="28"/>
          <w:szCs w:val="28"/>
        </w:rPr>
        <w:t>В.Железников</w:t>
      </w:r>
      <w:proofErr w:type="spellEnd"/>
      <w:r w:rsidRPr="00B6343C">
        <w:rPr>
          <w:rFonts w:ascii="Times New Roman" w:hAnsi="Times New Roman"/>
          <w:sz w:val="28"/>
          <w:szCs w:val="28"/>
        </w:rPr>
        <w:t xml:space="preserve"> «Чучело», Л. Улицкая «Девочки».</w:t>
      </w:r>
      <w:r w:rsidRPr="00B6343C">
        <w:rPr>
          <w:rFonts w:ascii="Times New Roman" w:hAnsi="Times New Roman"/>
          <w:b/>
          <w:i/>
          <w:sz w:val="28"/>
          <w:szCs w:val="28"/>
        </w:rPr>
        <w:t xml:space="preserve">  </w:t>
      </w:r>
    </w:p>
    <w:p w:rsidR="00B6343C" w:rsidRPr="0046773A" w:rsidRDefault="00B6343C" w:rsidP="00B6343C">
      <w:pPr>
        <w:jc w:val="both"/>
        <w:rPr>
          <w:rFonts w:ascii="Times New Roman" w:hAnsi="Times New Roman"/>
          <w:b/>
          <w:sz w:val="28"/>
          <w:szCs w:val="28"/>
        </w:rPr>
      </w:pPr>
      <w:r w:rsidRPr="0046773A">
        <w:rPr>
          <w:rFonts w:ascii="Times New Roman" w:hAnsi="Times New Roman"/>
          <w:b/>
          <w:sz w:val="28"/>
          <w:szCs w:val="28"/>
        </w:rPr>
        <w:t>3.14 Согласование костюмов, декораций к спектаклю.</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На общем собрании обсуждаются костюмы и декорации к итоговому спектаклю. Учим детей  созданию образа не только внутренне и внешне, опираясь на мнение товарищей. Обучение взаимодействию, обмену мнениями, коммуникативным навыкам.    </w:t>
      </w:r>
    </w:p>
    <w:p w:rsidR="00B6343C" w:rsidRPr="00B6343C" w:rsidRDefault="00B6343C" w:rsidP="00B6343C">
      <w:pPr>
        <w:rPr>
          <w:rFonts w:ascii="Times New Roman" w:hAnsi="Times New Roman"/>
          <w:sz w:val="26"/>
          <w:szCs w:val="26"/>
        </w:rPr>
      </w:pPr>
      <w:r w:rsidRPr="00B6343C">
        <w:rPr>
          <w:rFonts w:ascii="Times New Roman" w:hAnsi="Times New Roman"/>
          <w:sz w:val="26"/>
          <w:szCs w:val="26"/>
        </w:rPr>
        <w:t xml:space="preserve">      </w:t>
      </w:r>
    </w:p>
    <w:p w:rsidR="00B6343C" w:rsidRPr="0046773A" w:rsidRDefault="00B6343C" w:rsidP="00B6343C">
      <w:pPr>
        <w:numPr>
          <w:ilvl w:val="0"/>
          <w:numId w:val="33"/>
        </w:numPr>
        <w:suppressAutoHyphens/>
        <w:spacing w:after="0" w:line="240" w:lineRule="auto"/>
        <w:rPr>
          <w:rFonts w:ascii="Times New Roman" w:hAnsi="Times New Roman"/>
          <w:sz w:val="26"/>
          <w:szCs w:val="26"/>
        </w:rPr>
      </w:pPr>
      <w:r w:rsidRPr="0046773A">
        <w:rPr>
          <w:rFonts w:ascii="Times New Roman" w:hAnsi="Times New Roman"/>
          <w:b/>
          <w:sz w:val="28"/>
          <w:szCs w:val="28"/>
        </w:rPr>
        <w:t>Репетиции спектакля</w:t>
      </w:r>
    </w:p>
    <w:p w:rsidR="00B6343C" w:rsidRPr="00B6343C" w:rsidRDefault="00B6343C" w:rsidP="00B6343C">
      <w:pPr>
        <w:ind w:left="720"/>
        <w:jc w:val="both"/>
        <w:rPr>
          <w:rFonts w:ascii="Times New Roman" w:hAnsi="Times New Roman"/>
          <w:sz w:val="26"/>
          <w:szCs w:val="26"/>
        </w:rPr>
      </w:pPr>
      <w:r w:rsidRPr="00B6343C">
        <w:rPr>
          <w:rFonts w:ascii="Times New Roman" w:hAnsi="Times New Roman"/>
          <w:sz w:val="28"/>
          <w:szCs w:val="28"/>
        </w:rPr>
        <w:t xml:space="preserve">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w:t>
      </w:r>
      <w:proofErr w:type="spellStart"/>
      <w:r w:rsidRPr="00B6343C">
        <w:rPr>
          <w:rFonts w:ascii="Times New Roman" w:hAnsi="Times New Roman"/>
          <w:sz w:val="28"/>
          <w:szCs w:val="28"/>
        </w:rPr>
        <w:t>аппарты</w:t>
      </w:r>
      <w:proofErr w:type="spellEnd"/>
      <w:r w:rsidRPr="00B6343C">
        <w:rPr>
          <w:rFonts w:ascii="Times New Roman" w:hAnsi="Times New Roman"/>
          <w:sz w:val="28"/>
          <w:szCs w:val="28"/>
        </w:rPr>
        <w:t>,  диалоги,  монологи). А так же  от репетиции к репетиции развивается способность неоднократно повторить фрагмент</w:t>
      </w:r>
      <w:proofErr w:type="gramStart"/>
      <w:r w:rsidRPr="00B6343C">
        <w:rPr>
          <w:rFonts w:ascii="Times New Roman" w:hAnsi="Times New Roman"/>
          <w:sz w:val="28"/>
          <w:szCs w:val="28"/>
        </w:rPr>
        <w:t xml:space="preserve"> ,</w:t>
      </w:r>
      <w:proofErr w:type="gramEnd"/>
      <w:r w:rsidRPr="00B6343C">
        <w:rPr>
          <w:rFonts w:ascii="Times New Roman" w:hAnsi="Times New Roman"/>
          <w:sz w:val="28"/>
          <w:szCs w:val="28"/>
        </w:rPr>
        <w:t xml:space="preserve"> сцену из спектакля с новыми  уточнениями. Таким образом, спектакль  репетируется по отдельным сценам, по актам  и целиком.</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Подбор и изготовление необходимого реквизита.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Работа над костюмами.</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w:t>
      </w:r>
      <w:r w:rsidRPr="00B6343C">
        <w:rPr>
          <w:rFonts w:ascii="Times New Roman" w:hAnsi="Times New Roman"/>
          <w:sz w:val="28"/>
          <w:szCs w:val="28"/>
        </w:rPr>
        <w:lastRenderedPageBreak/>
        <w:t>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Изготовление декораций.</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Организованное коллективное творчество над общим делом приводит к конечному результату – это выход на зрителя. Премьера!</w:t>
      </w:r>
    </w:p>
    <w:p w:rsidR="00B6343C" w:rsidRPr="00B6343C" w:rsidRDefault="00B6343C" w:rsidP="00B6343C">
      <w:pPr>
        <w:jc w:val="both"/>
        <w:rPr>
          <w:rFonts w:ascii="Times New Roman" w:hAnsi="Times New Roman"/>
          <w:sz w:val="28"/>
          <w:szCs w:val="28"/>
        </w:rPr>
      </w:pPr>
    </w:p>
    <w:p w:rsidR="00B6343C" w:rsidRPr="0046773A" w:rsidRDefault="0046773A" w:rsidP="00B6343C">
      <w:pPr>
        <w:numPr>
          <w:ilvl w:val="0"/>
          <w:numId w:val="33"/>
        </w:numPr>
        <w:suppressAutoHyphens/>
        <w:spacing w:after="0" w:line="240" w:lineRule="auto"/>
        <w:jc w:val="both"/>
        <w:rPr>
          <w:rFonts w:ascii="Times New Roman" w:hAnsi="Times New Roman"/>
          <w:b/>
          <w:i/>
          <w:sz w:val="28"/>
          <w:szCs w:val="28"/>
        </w:rPr>
      </w:pPr>
      <w:r w:rsidRPr="0046773A">
        <w:rPr>
          <w:rFonts w:ascii="Times New Roman" w:hAnsi="Times New Roman"/>
          <w:b/>
          <w:sz w:val="28"/>
          <w:szCs w:val="28"/>
        </w:rPr>
        <w:t>Представление итоговой работы.</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B6343C" w:rsidRPr="00B6343C" w:rsidRDefault="00B6343C" w:rsidP="00B6343C">
      <w:pPr>
        <w:ind w:left="360"/>
        <w:jc w:val="center"/>
        <w:rPr>
          <w:rFonts w:ascii="Times New Roman" w:hAnsi="Times New Roman"/>
          <w:b/>
          <w:sz w:val="28"/>
          <w:szCs w:val="28"/>
        </w:rPr>
      </w:pPr>
      <w:r w:rsidRPr="00B6343C">
        <w:rPr>
          <w:rFonts w:ascii="Times New Roman" w:hAnsi="Times New Roman"/>
          <w:b/>
          <w:sz w:val="28"/>
          <w:szCs w:val="28"/>
        </w:rPr>
        <w:t xml:space="preserve">4.ТРЕБОВАНИЯ К УРОВНЮ ПОДГОТОВКИ </w:t>
      </w:r>
      <w:proofErr w:type="gramStart"/>
      <w:r w:rsidRPr="00B6343C">
        <w:rPr>
          <w:rFonts w:ascii="Times New Roman" w:hAnsi="Times New Roman"/>
          <w:b/>
          <w:sz w:val="28"/>
          <w:szCs w:val="28"/>
        </w:rPr>
        <w:t>ОБУЧАЮЩИХСЯ</w:t>
      </w:r>
      <w:proofErr w:type="gramEnd"/>
      <w:r w:rsidRPr="00B6343C">
        <w:rPr>
          <w:rFonts w:ascii="Times New Roman" w:hAnsi="Times New Roman"/>
          <w:b/>
          <w:sz w:val="28"/>
          <w:szCs w:val="28"/>
        </w:rPr>
        <w:t xml:space="preserve"> </w:t>
      </w:r>
      <w:r w:rsidR="00DD1B2E">
        <w:rPr>
          <w:rFonts w:ascii="Times New Roman" w:hAnsi="Times New Roman"/>
          <w:b/>
          <w:sz w:val="28"/>
          <w:szCs w:val="28"/>
        </w:rPr>
        <w:t xml:space="preserve">     </w:t>
      </w:r>
      <w:r w:rsidRPr="00B6343C">
        <w:rPr>
          <w:rFonts w:ascii="Times New Roman" w:hAnsi="Times New Roman"/>
          <w:b/>
          <w:sz w:val="28"/>
          <w:szCs w:val="28"/>
        </w:rPr>
        <w:t>1 ГОДА ОБУЧЕНИЯ.</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Результатом освоени</w:t>
      </w:r>
      <w:r w:rsidR="00DD1B2E">
        <w:rPr>
          <w:rFonts w:ascii="Times New Roman" w:hAnsi="Times New Roman"/>
          <w:sz w:val="28"/>
          <w:szCs w:val="28"/>
        </w:rPr>
        <w:t xml:space="preserve">я программы </w:t>
      </w:r>
      <w:r w:rsidRPr="00B6343C">
        <w:rPr>
          <w:rFonts w:ascii="Times New Roman" w:hAnsi="Times New Roman"/>
          <w:sz w:val="28"/>
          <w:szCs w:val="28"/>
        </w:rPr>
        <w:t xml:space="preserve">  1 года обучения является приобретение обучающимися следующих знаний, умений и навыков:</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знание основных жанров театрального искусства: трагедии, комедии, драмы;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умения использовать выразительные средства для создания художественного образа;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умения использовать приобретенные технические навыки при решении исполнительских задач;</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lastRenderedPageBreak/>
        <w:t xml:space="preserve"> - умения воплощать музыкальную и пластическую характеристику персонажа;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умения корректно анализировать свою работу и работу других обучающихся;</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умение выполнять элементы актерского тренинга;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навыков владения средствами пластической выразительности;</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навыков участия в репетиционной работе;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навыков публичных выступлений;</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навыков общения со зрительской аудиторией в условиях театрального представления;</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навыков использования игровых и </w:t>
      </w:r>
      <w:proofErr w:type="spellStart"/>
      <w:r w:rsidRPr="00B6343C">
        <w:rPr>
          <w:rFonts w:ascii="Times New Roman" w:hAnsi="Times New Roman"/>
          <w:sz w:val="28"/>
          <w:szCs w:val="28"/>
        </w:rPr>
        <w:t>тренинговых</w:t>
      </w:r>
      <w:proofErr w:type="spellEnd"/>
      <w:r w:rsidRPr="00B6343C">
        <w:rPr>
          <w:rFonts w:ascii="Times New Roman" w:hAnsi="Times New Roman"/>
          <w:sz w:val="28"/>
          <w:szCs w:val="28"/>
        </w:rPr>
        <w:t xml:space="preserve"> упражнений для избавления от психологических проблем и физических зажимов; - навыков тренировки психофизического аппарата;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знания основных средств выразительности театрального искусства;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знания театральной терминологии;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знания выразительных сре</w:t>
      </w:r>
      <w:proofErr w:type="gramStart"/>
      <w:r w:rsidRPr="00B6343C">
        <w:rPr>
          <w:rFonts w:ascii="Times New Roman" w:hAnsi="Times New Roman"/>
          <w:sz w:val="28"/>
          <w:szCs w:val="28"/>
        </w:rPr>
        <w:t>дств сц</w:t>
      </w:r>
      <w:proofErr w:type="gramEnd"/>
      <w:r w:rsidRPr="00B6343C">
        <w:rPr>
          <w:rFonts w:ascii="Times New Roman" w:hAnsi="Times New Roman"/>
          <w:sz w:val="28"/>
          <w:szCs w:val="28"/>
        </w:rPr>
        <w:t>енического действия и их разновидности; - знания принципов построения этюда;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умения вырабатывать логику поведения в этюдах, целесообразность действий;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умения координироваться в сценическом пространстве;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умения создавать художественный образ в сценической работе или в творческом номере;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навыков по владению психофизическим состоянием; - умения проводить анализ произведений театрального искусства;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знания основных эстетических и стилевых направлений в области театрального искусства;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lastRenderedPageBreak/>
        <w:t xml:space="preserve"> - умение работать над ролью под руководством преподавателя; - навыки по сочинению этюдов на заданную тему; - навыки </w:t>
      </w:r>
      <w:proofErr w:type="spellStart"/>
      <w:r w:rsidRPr="00B6343C">
        <w:rPr>
          <w:rFonts w:ascii="Times New Roman" w:hAnsi="Times New Roman"/>
          <w:sz w:val="28"/>
          <w:szCs w:val="28"/>
        </w:rPr>
        <w:t>репетиционно-концертной</w:t>
      </w:r>
      <w:proofErr w:type="spellEnd"/>
      <w:r w:rsidRPr="00B6343C">
        <w:rPr>
          <w:rFonts w:ascii="Times New Roman" w:hAnsi="Times New Roman"/>
          <w:sz w:val="28"/>
          <w:szCs w:val="28"/>
        </w:rPr>
        <w:t xml:space="preserve"> работы;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навыки по использованию театрального реквизита;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знания основ техники безопасности при работе на сцене;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навыки по анализу собственного исполнительского опыта.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К числу творческих элементов, которыми должны овладеть учащиеся, относятся:  </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держать внимание к объекту, к партнеру;</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видеть, слышать, воспринимать;</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память на ощущения и создание на ее основе образных видений</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воображение и фантазия;</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способность к взаимодействию</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t xml:space="preserve"> </w:t>
      </w:r>
      <w:r w:rsidRPr="00B6343C">
        <w:rPr>
          <w:rFonts w:ascii="Times New Roman" w:hAnsi="Times New Roman"/>
          <w:sz w:val="28"/>
          <w:szCs w:val="28"/>
        </w:rPr>
        <w:sym w:font="Symbol" w:char="F02D"/>
      </w:r>
      <w:r w:rsidRPr="00B6343C">
        <w:rPr>
          <w:rFonts w:ascii="Times New Roman" w:hAnsi="Times New Roman"/>
          <w:sz w:val="28"/>
          <w:szCs w:val="28"/>
        </w:rPr>
        <w:t xml:space="preserve">  логичность и последовательность действий и чувств;</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чувство правды на сцене;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вера в предлагаемые обстоятельства;</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ощущение перспективы действия и мысли;</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чувство ритма;</w:t>
      </w:r>
      <w:r w:rsidRPr="00B6343C">
        <w:rPr>
          <w:rFonts w:ascii="Times New Roman" w:hAnsi="Times New Roman"/>
          <w:sz w:val="28"/>
          <w:szCs w:val="28"/>
        </w:rPr>
        <w:sym w:font="Symbol" w:char="F02D"/>
      </w:r>
      <w:r w:rsidRPr="00B6343C">
        <w:rPr>
          <w:rFonts w:ascii="Times New Roman" w:hAnsi="Times New Roman"/>
          <w:sz w:val="28"/>
          <w:szCs w:val="28"/>
        </w:rPr>
        <w:t xml:space="preserve">  выдержка, самоотдача и целеустремленность;</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мышечная свобода и пластичность;</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владение голосом, произношение;</w:t>
      </w:r>
    </w:p>
    <w:p w:rsidR="00B6343C" w:rsidRPr="00B6343C" w:rsidRDefault="00B6343C" w:rsidP="00B6343C">
      <w:pPr>
        <w:jc w:val="both"/>
        <w:rPr>
          <w:rFonts w:ascii="Times New Roman" w:hAnsi="Times New Roman"/>
          <w:sz w:val="28"/>
          <w:szCs w:val="28"/>
        </w:rPr>
      </w:pPr>
      <w:r w:rsidRPr="00B6343C">
        <w:rPr>
          <w:rFonts w:ascii="Times New Roman" w:hAnsi="Times New Roman"/>
          <w:sz w:val="28"/>
          <w:szCs w:val="28"/>
        </w:rPr>
        <w:sym w:font="Symbol" w:char="F02D"/>
      </w:r>
      <w:r w:rsidRPr="00B6343C">
        <w:rPr>
          <w:rFonts w:ascii="Times New Roman" w:hAnsi="Times New Roman"/>
          <w:sz w:val="28"/>
          <w:szCs w:val="28"/>
        </w:rPr>
        <w:t xml:space="preserve">  чувство фразы;</w:t>
      </w:r>
      <w:r w:rsidRPr="00B6343C">
        <w:rPr>
          <w:rFonts w:ascii="Times New Roman" w:hAnsi="Times New Roman"/>
          <w:sz w:val="28"/>
          <w:szCs w:val="28"/>
        </w:rPr>
        <w:sym w:font="Symbol" w:char="F02D"/>
      </w:r>
      <w:r w:rsidRPr="00B6343C">
        <w:rPr>
          <w:rFonts w:ascii="Times New Roman" w:hAnsi="Times New Roman"/>
          <w:sz w:val="28"/>
          <w:szCs w:val="28"/>
        </w:rPr>
        <w:t xml:space="preserve">  умение действовать словом. </w:t>
      </w:r>
    </w:p>
    <w:p w:rsidR="00B6343C" w:rsidRPr="00B6343C" w:rsidRDefault="00B6343C" w:rsidP="00B6343C">
      <w:pPr>
        <w:jc w:val="center"/>
        <w:rPr>
          <w:rFonts w:ascii="Times New Roman" w:hAnsi="Times New Roman"/>
          <w:b/>
          <w:sz w:val="28"/>
          <w:szCs w:val="28"/>
        </w:rPr>
      </w:pPr>
      <w:r w:rsidRPr="00B6343C">
        <w:rPr>
          <w:rFonts w:ascii="Times New Roman" w:hAnsi="Times New Roman"/>
          <w:b/>
          <w:sz w:val="28"/>
          <w:szCs w:val="28"/>
        </w:rPr>
        <w:t xml:space="preserve">5. ФОРМЫ И МЕТОДЫ КОНТРОЛЯ. </w:t>
      </w:r>
    </w:p>
    <w:p w:rsidR="00B6343C" w:rsidRPr="00B6343C" w:rsidRDefault="00DD1B2E" w:rsidP="00B6343C">
      <w:pPr>
        <w:jc w:val="both"/>
        <w:rPr>
          <w:rFonts w:ascii="Times New Roman" w:hAnsi="Times New Roman"/>
          <w:sz w:val="28"/>
          <w:szCs w:val="28"/>
        </w:rPr>
      </w:pPr>
      <w:r>
        <w:rPr>
          <w:rFonts w:ascii="Times New Roman" w:hAnsi="Times New Roman"/>
          <w:sz w:val="28"/>
          <w:szCs w:val="28"/>
        </w:rPr>
        <w:t xml:space="preserve">             </w:t>
      </w:r>
      <w:r w:rsidR="00B6343C" w:rsidRPr="00B6343C">
        <w:rPr>
          <w:rFonts w:ascii="Times New Roman" w:hAnsi="Times New Roman"/>
          <w:sz w:val="28"/>
          <w:szCs w:val="28"/>
        </w:rPr>
        <w:t>В процессе освоения обучающими</w:t>
      </w:r>
      <w:r w:rsidR="00330805">
        <w:rPr>
          <w:rFonts w:ascii="Times New Roman" w:hAnsi="Times New Roman"/>
          <w:sz w:val="28"/>
          <w:szCs w:val="28"/>
        </w:rPr>
        <w:t>ся программы школь</w:t>
      </w:r>
      <w:r>
        <w:rPr>
          <w:rFonts w:ascii="Times New Roman" w:hAnsi="Times New Roman"/>
          <w:sz w:val="28"/>
          <w:szCs w:val="28"/>
        </w:rPr>
        <w:t xml:space="preserve">ного театра «Балаганчик» </w:t>
      </w:r>
      <w:r w:rsidR="00B6343C" w:rsidRPr="00B6343C">
        <w:rPr>
          <w:rFonts w:ascii="Times New Roman" w:hAnsi="Times New Roman"/>
          <w:sz w:val="28"/>
          <w:szCs w:val="28"/>
        </w:rPr>
        <w:t xml:space="preserve">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w:t>
      </w:r>
      <w:r w:rsidR="00B6343C" w:rsidRPr="00B6343C">
        <w:rPr>
          <w:rFonts w:ascii="Times New Roman" w:hAnsi="Times New Roman"/>
          <w:sz w:val="28"/>
          <w:szCs w:val="28"/>
        </w:rPr>
        <w:lastRenderedPageBreak/>
        <w:t>программы могут контролироваться в форме провед</w:t>
      </w:r>
      <w:r>
        <w:rPr>
          <w:rFonts w:ascii="Times New Roman" w:hAnsi="Times New Roman"/>
          <w:sz w:val="28"/>
          <w:szCs w:val="28"/>
        </w:rPr>
        <w:t>ения итогового занятия: показ творческих работ, спектаклей</w:t>
      </w:r>
      <w:r w:rsidR="00B6343C" w:rsidRPr="00B6343C">
        <w:rPr>
          <w:rFonts w:ascii="Times New Roman" w:hAnsi="Times New Roman"/>
          <w:sz w:val="28"/>
          <w:szCs w:val="28"/>
        </w:rPr>
        <w:t xml:space="preserve"> с приглашением зрит</w:t>
      </w:r>
      <w:r>
        <w:rPr>
          <w:rFonts w:ascii="Times New Roman" w:hAnsi="Times New Roman"/>
          <w:sz w:val="28"/>
          <w:szCs w:val="28"/>
        </w:rPr>
        <w:t>елей.</w:t>
      </w:r>
    </w:p>
    <w:p w:rsidR="00B6343C" w:rsidRPr="00B6343C" w:rsidRDefault="00B6343C" w:rsidP="00B6343C">
      <w:pPr>
        <w:jc w:val="both"/>
        <w:rPr>
          <w:rFonts w:ascii="Times New Roman" w:hAnsi="Times New Roman"/>
          <w:sz w:val="26"/>
          <w:szCs w:val="26"/>
        </w:rPr>
      </w:pPr>
    </w:p>
    <w:p w:rsidR="00B6343C" w:rsidRPr="00B6343C" w:rsidRDefault="00B6343C" w:rsidP="00B6343C">
      <w:pPr>
        <w:jc w:val="center"/>
        <w:rPr>
          <w:rFonts w:ascii="Times New Roman" w:hAnsi="Times New Roman"/>
          <w:b/>
          <w:sz w:val="28"/>
          <w:szCs w:val="28"/>
        </w:rPr>
      </w:pPr>
      <w:r w:rsidRPr="00B6343C">
        <w:rPr>
          <w:rFonts w:ascii="Times New Roman" w:hAnsi="Times New Roman"/>
          <w:b/>
          <w:sz w:val="28"/>
          <w:szCs w:val="28"/>
        </w:rPr>
        <w:t>6. МЕТОДИЧЕСКОЕ ОБЕСПЕЧЕНИЕ УЧЕБНОГО ПРОЦЕССА</w:t>
      </w:r>
    </w:p>
    <w:p w:rsidR="00B6343C" w:rsidRDefault="00DD1B2E" w:rsidP="00B6343C">
      <w:pPr>
        <w:jc w:val="both"/>
        <w:rPr>
          <w:rFonts w:ascii="Times New Roman" w:hAnsi="Times New Roman"/>
          <w:sz w:val="28"/>
          <w:szCs w:val="28"/>
        </w:rPr>
      </w:pPr>
      <w:r>
        <w:rPr>
          <w:rFonts w:ascii="Times New Roman" w:hAnsi="Times New Roman"/>
          <w:sz w:val="28"/>
          <w:szCs w:val="28"/>
        </w:rPr>
        <w:t xml:space="preserve">           </w:t>
      </w:r>
      <w:r w:rsidR="00B6343C" w:rsidRPr="00B6343C">
        <w:rPr>
          <w:rFonts w:ascii="Times New Roman" w:hAnsi="Times New Roman"/>
          <w:sz w:val="28"/>
          <w:szCs w:val="28"/>
        </w:rPr>
        <w:t>Методика образова</w:t>
      </w:r>
      <w:r>
        <w:rPr>
          <w:rFonts w:ascii="Times New Roman" w:hAnsi="Times New Roman"/>
          <w:sz w:val="28"/>
          <w:szCs w:val="28"/>
        </w:rPr>
        <w:t xml:space="preserve">тельной деятельности школьного театра «Балаганчик» </w:t>
      </w:r>
      <w:r w:rsidR="00B6343C" w:rsidRPr="00B6343C">
        <w:rPr>
          <w:rFonts w:ascii="Times New Roman" w:hAnsi="Times New Roman"/>
          <w:sz w:val="28"/>
          <w:szCs w:val="28"/>
        </w:rPr>
        <w:t xml:space="preserve">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w:t>
      </w:r>
      <w:proofErr w:type="gramStart"/>
      <w:r w:rsidR="00B6343C" w:rsidRPr="00B6343C">
        <w:rPr>
          <w:rFonts w:ascii="Times New Roman" w:hAnsi="Times New Roman"/>
          <w:sz w:val="28"/>
          <w:szCs w:val="28"/>
        </w:rPr>
        <w:t>л</w:t>
      </w:r>
      <w:proofErr w:type="gramEnd"/>
      <w:r w:rsidR="00B6343C" w:rsidRPr="00B6343C">
        <w:rPr>
          <w:rFonts w:ascii="Times New Roman" w:hAnsi="Times New Roman"/>
          <w:sz w:val="28"/>
          <w:szCs w:val="28"/>
        </w:rPr>
        <w:t xml:space="preserve">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w:t>
      </w:r>
      <w:r w:rsidR="00B6343C" w:rsidRPr="00B6343C">
        <w:rPr>
          <w:rFonts w:ascii="Times New Roman" w:hAnsi="Times New Roman"/>
          <w:sz w:val="28"/>
          <w:szCs w:val="28"/>
        </w:rPr>
        <w:lastRenderedPageBreak/>
        <w:t xml:space="preserve">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w:t>
      </w:r>
      <w:r w:rsidR="00B6343C" w:rsidRPr="00B6343C">
        <w:rPr>
          <w:rFonts w:ascii="Times New Roman" w:hAnsi="Times New Roman"/>
          <w:sz w:val="28"/>
          <w:szCs w:val="28"/>
        </w:rPr>
        <w:lastRenderedPageBreak/>
        <w:t xml:space="preserve">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w:t>
      </w:r>
      <w:proofErr w:type="gramStart"/>
      <w:r w:rsidR="00B6343C" w:rsidRPr="00B6343C">
        <w:rPr>
          <w:rFonts w:ascii="Times New Roman" w:hAnsi="Times New Roman"/>
          <w:sz w:val="28"/>
          <w:szCs w:val="28"/>
        </w:rPr>
        <w:t>ключевым</w:t>
      </w:r>
      <w:proofErr w:type="gramEnd"/>
      <w:r w:rsidR="00B6343C" w:rsidRPr="00B6343C">
        <w:rPr>
          <w:rFonts w:ascii="Times New Roman" w:hAnsi="Times New Roman"/>
          <w:sz w:val="28"/>
          <w:szCs w:val="28"/>
        </w:rPr>
        <w:t xml:space="preserve">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w:t>
      </w:r>
      <w:proofErr w:type="spellStart"/>
      <w:r w:rsidR="00B6343C" w:rsidRPr="00B6343C">
        <w:rPr>
          <w:rFonts w:ascii="Times New Roman" w:hAnsi="Times New Roman"/>
          <w:sz w:val="28"/>
          <w:szCs w:val="28"/>
        </w:rPr>
        <w:t>креативного</w:t>
      </w:r>
      <w:proofErr w:type="spellEnd"/>
      <w:r w:rsidR="00B6343C" w:rsidRPr="00B6343C">
        <w:rPr>
          <w:rFonts w:ascii="Times New Roman" w:hAnsi="Times New Roman"/>
          <w:sz w:val="28"/>
          <w:szCs w:val="28"/>
        </w:rPr>
        <w:t xml:space="preserve">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(театров, музеев 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w:t>
      </w:r>
      <w:proofErr w:type="spellStart"/>
      <w:r w:rsidR="00B6343C" w:rsidRPr="00B6343C">
        <w:rPr>
          <w:rFonts w:ascii="Times New Roman" w:hAnsi="Times New Roman"/>
          <w:sz w:val="28"/>
          <w:szCs w:val="28"/>
        </w:rPr>
        <w:t>культурнопросветительской</w:t>
      </w:r>
      <w:proofErr w:type="spellEnd"/>
      <w:r w:rsidR="00B6343C" w:rsidRPr="00B6343C">
        <w:rPr>
          <w:rFonts w:ascii="Times New Roman" w:hAnsi="Times New Roman"/>
          <w:sz w:val="28"/>
          <w:szCs w:val="28"/>
        </w:rPr>
        <w:t xml:space="preserve">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rsidR="00D73DFF" w:rsidRDefault="00D73DFF" w:rsidP="00B6343C">
      <w:pPr>
        <w:jc w:val="both"/>
        <w:rPr>
          <w:rFonts w:ascii="Times New Roman" w:hAnsi="Times New Roman"/>
          <w:sz w:val="28"/>
          <w:szCs w:val="28"/>
        </w:rPr>
      </w:pPr>
    </w:p>
    <w:p w:rsidR="00D73DFF" w:rsidRDefault="00D73DFF" w:rsidP="00B6343C">
      <w:pPr>
        <w:jc w:val="both"/>
        <w:rPr>
          <w:rFonts w:ascii="Times New Roman" w:hAnsi="Times New Roman"/>
          <w:sz w:val="28"/>
          <w:szCs w:val="28"/>
        </w:rPr>
      </w:pPr>
    </w:p>
    <w:p w:rsidR="00D73DFF" w:rsidRDefault="00D73DFF" w:rsidP="00B6343C">
      <w:pPr>
        <w:jc w:val="both"/>
        <w:rPr>
          <w:rFonts w:ascii="Times New Roman" w:hAnsi="Times New Roman"/>
          <w:sz w:val="28"/>
          <w:szCs w:val="28"/>
        </w:rPr>
      </w:pPr>
    </w:p>
    <w:p w:rsidR="00D73DFF" w:rsidRPr="00B6343C" w:rsidRDefault="00D73DFF" w:rsidP="00B6343C">
      <w:pPr>
        <w:jc w:val="both"/>
        <w:rPr>
          <w:rFonts w:ascii="Times New Roman" w:hAnsi="Times New Roman"/>
          <w:sz w:val="28"/>
          <w:szCs w:val="28"/>
        </w:rPr>
      </w:pPr>
    </w:p>
    <w:p w:rsidR="00B6343C" w:rsidRPr="00B6343C" w:rsidRDefault="00B6343C" w:rsidP="00B6343C">
      <w:pPr>
        <w:jc w:val="center"/>
        <w:rPr>
          <w:rFonts w:ascii="Times New Roman" w:hAnsi="Times New Roman"/>
          <w:b/>
          <w:sz w:val="28"/>
          <w:szCs w:val="28"/>
        </w:rPr>
      </w:pPr>
    </w:p>
    <w:p w:rsidR="00B6343C" w:rsidRPr="00B6343C" w:rsidRDefault="00B6343C" w:rsidP="00B6343C">
      <w:pPr>
        <w:jc w:val="center"/>
        <w:rPr>
          <w:rFonts w:ascii="Times New Roman" w:hAnsi="Times New Roman"/>
          <w:b/>
          <w:sz w:val="28"/>
          <w:szCs w:val="28"/>
        </w:rPr>
      </w:pPr>
    </w:p>
    <w:p w:rsidR="002A7AC7" w:rsidRDefault="002A7AC7" w:rsidP="002A7AC7">
      <w:pPr>
        <w:rPr>
          <w:rFonts w:ascii="Times New Roman" w:hAnsi="Times New Roman"/>
          <w:b/>
          <w:sz w:val="28"/>
          <w:szCs w:val="28"/>
        </w:rPr>
      </w:pPr>
    </w:p>
    <w:p w:rsidR="00B6343C" w:rsidRPr="002A7AC7" w:rsidRDefault="00B6343C" w:rsidP="002A7AC7">
      <w:pPr>
        <w:pStyle w:val="af1"/>
        <w:numPr>
          <w:ilvl w:val="0"/>
          <w:numId w:val="37"/>
        </w:numPr>
        <w:rPr>
          <w:b/>
          <w:sz w:val="28"/>
          <w:szCs w:val="28"/>
        </w:rPr>
      </w:pPr>
      <w:r w:rsidRPr="002A7AC7">
        <w:rPr>
          <w:b/>
          <w:sz w:val="28"/>
          <w:szCs w:val="28"/>
        </w:rPr>
        <w:lastRenderedPageBreak/>
        <w:t>КАЛЕНДАРНО-ТЕМАТИЧЕСКОЕ ПЛАНИРОВАНИЕ</w:t>
      </w:r>
    </w:p>
    <w:p w:rsidR="00B6343C" w:rsidRPr="00B6343C" w:rsidRDefault="00B6343C" w:rsidP="00B6343C">
      <w:pPr>
        <w:jc w:val="both"/>
        <w:rPr>
          <w:rFonts w:ascii="Times New Roman" w:hAnsi="Times New Roman"/>
          <w:sz w:val="26"/>
          <w:szCs w:val="26"/>
        </w:rPr>
      </w:pPr>
    </w:p>
    <w:p w:rsidR="00B6343C" w:rsidRPr="00B6343C" w:rsidRDefault="00B6343C" w:rsidP="00B6343C">
      <w:pPr>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015"/>
        <w:gridCol w:w="185"/>
        <w:gridCol w:w="683"/>
        <w:gridCol w:w="698"/>
        <w:gridCol w:w="1389"/>
        <w:gridCol w:w="691"/>
        <w:gridCol w:w="1816"/>
        <w:gridCol w:w="1090"/>
        <w:gridCol w:w="1535"/>
      </w:tblGrid>
      <w:tr w:rsidR="00B6343C" w:rsidRPr="00B6343C" w:rsidTr="00C62C78">
        <w:tc>
          <w:tcPr>
            <w:tcW w:w="468" w:type="dxa"/>
          </w:tcPr>
          <w:p w:rsidR="00B6343C" w:rsidRPr="00B6343C" w:rsidRDefault="00B6343C" w:rsidP="00B6343C">
            <w:pPr>
              <w:pStyle w:val="Default"/>
              <w:jc w:val="center"/>
              <w:rPr>
                <w:color w:val="auto"/>
                <w:sz w:val="20"/>
                <w:szCs w:val="20"/>
              </w:rPr>
            </w:pPr>
            <w:r w:rsidRPr="00B6343C">
              <w:rPr>
                <w:color w:val="auto"/>
                <w:sz w:val="20"/>
                <w:szCs w:val="20"/>
              </w:rPr>
              <w:t xml:space="preserve">№ </w:t>
            </w:r>
            <w:proofErr w:type="spellStart"/>
            <w:proofErr w:type="gramStart"/>
            <w:r w:rsidRPr="00B6343C">
              <w:rPr>
                <w:color w:val="auto"/>
                <w:sz w:val="20"/>
                <w:szCs w:val="20"/>
              </w:rPr>
              <w:t>п</w:t>
            </w:r>
            <w:proofErr w:type="spellEnd"/>
            <w:proofErr w:type="gramEnd"/>
            <w:r w:rsidRPr="00B6343C">
              <w:rPr>
                <w:color w:val="auto"/>
                <w:sz w:val="20"/>
                <w:szCs w:val="20"/>
              </w:rPr>
              <w:t>/</w:t>
            </w:r>
            <w:proofErr w:type="spellStart"/>
            <w:r w:rsidRPr="00B6343C">
              <w:rPr>
                <w:color w:val="auto"/>
                <w:sz w:val="20"/>
                <w:szCs w:val="20"/>
              </w:rPr>
              <w:t>п</w:t>
            </w:r>
            <w:proofErr w:type="spellEnd"/>
          </w:p>
        </w:tc>
        <w:tc>
          <w:tcPr>
            <w:tcW w:w="1015" w:type="dxa"/>
          </w:tcPr>
          <w:p w:rsidR="00B6343C" w:rsidRPr="00B6343C" w:rsidRDefault="00B6343C" w:rsidP="00B6343C">
            <w:pPr>
              <w:pStyle w:val="Default"/>
              <w:jc w:val="center"/>
              <w:rPr>
                <w:color w:val="auto"/>
                <w:sz w:val="20"/>
                <w:szCs w:val="20"/>
              </w:rPr>
            </w:pPr>
            <w:r w:rsidRPr="00B6343C">
              <w:rPr>
                <w:color w:val="auto"/>
                <w:sz w:val="20"/>
                <w:szCs w:val="20"/>
              </w:rPr>
              <w:t>Месяц</w:t>
            </w:r>
          </w:p>
        </w:tc>
        <w:tc>
          <w:tcPr>
            <w:tcW w:w="1566" w:type="dxa"/>
            <w:gridSpan w:val="3"/>
          </w:tcPr>
          <w:p w:rsidR="00B6343C" w:rsidRPr="00B6343C" w:rsidRDefault="00B6343C" w:rsidP="00B6343C">
            <w:pPr>
              <w:pStyle w:val="Default"/>
              <w:jc w:val="center"/>
              <w:rPr>
                <w:color w:val="auto"/>
                <w:sz w:val="20"/>
                <w:szCs w:val="20"/>
              </w:rPr>
            </w:pPr>
            <w:r w:rsidRPr="00B6343C">
              <w:rPr>
                <w:color w:val="auto"/>
                <w:sz w:val="20"/>
                <w:szCs w:val="20"/>
              </w:rPr>
              <w:t>Число</w:t>
            </w:r>
          </w:p>
          <w:p w:rsidR="00B6343C" w:rsidRPr="00B6343C" w:rsidRDefault="00B6343C" w:rsidP="00B6343C">
            <w:pPr>
              <w:pStyle w:val="Default"/>
              <w:jc w:val="center"/>
              <w:rPr>
                <w:color w:val="auto"/>
                <w:sz w:val="20"/>
                <w:szCs w:val="20"/>
              </w:rPr>
            </w:pPr>
            <w:r w:rsidRPr="00B6343C">
              <w:rPr>
                <w:color w:val="auto"/>
                <w:sz w:val="20"/>
                <w:szCs w:val="20"/>
              </w:rPr>
              <w:t>Время проведения занятия</w:t>
            </w:r>
          </w:p>
        </w:tc>
        <w:tc>
          <w:tcPr>
            <w:tcW w:w="1389" w:type="dxa"/>
          </w:tcPr>
          <w:p w:rsidR="00B6343C" w:rsidRPr="00B6343C" w:rsidRDefault="00B6343C" w:rsidP="00B6343C">
            <w:pPr>
              <w:pStyle w:val="Default"/>
              <w:jc w:val="center"/>
              <w:rPr>
                <w:color w:val="auto"/>
                <w:sz w:val="20"/>
                <w:szCs w:val="20"/>
              </w:rPr>
            </w:pPr>
            <w:r w:rsidRPr="00B6343C">
              <w:rPr>
                <w:color w:val="auto"/>
                <w:sz w:val="20"/>
                <w:szCs w:val="20"/>
              </w:rPr>
              <w:t>Форма занятия</w:t>
            </w:r>
          </w:p>
        </w:tc>
        <w:tc>
          <w:tcPr>
            <w:tcW w:w="691" w:type="dxa"/>
          </w:tcPr>
          <w:p w:rsidR="00B6343C" w:rsidRPr="00B6343C" w:rsidRDefault="00B6343C" w:rsidP="00B6343C">
            <w:pPr>
              <w:pStyle w:val="Default"/>
              <w:jc w:val="center"/>
              <w:rPr>
                <w:color w:val="auto"/>
                <w:sz w:val="20"/>
                <w:szCs w:val="20"/>
              </w:rPr>
            </w:pPr>
            <w:r w:rsidRPr="00B6343C">
              <w:rPr>
                <w:color w:val="auto"/>
                <w:sz w:val="20"/>
                <w:szCs w:val="20"/>
              </w:rPr>
              <w:t>Кол-во часов</w:t>
            </w:r>
          </w:p>
        </w:tc>
        <w:tc>
          <w:tcPr>
            <w:tcW w:w="1816" w:type="dxa"/>
          </w:tcPr>
          <w:p w:rsidR="00B6343C" w:rsidRPr="00B6343C" w:rsidRDefault="00B6343C" w:rsidP="00B6343C">
            <w:pPr>
              <w:pStyle w:val="Default"/>
              <w:jc w:val="center"/>
              <w:rPr>
                <w:color w:val="auto"/>
                <w:sz w:val="20"/>
                <w:szCs w:val="20"/>
              </w:rPr>
            </w:pPr>
            <w:r w:rsidRPr="00B6343C">
              <w:rPr>
                <w:color w:val="auto"/>
                <w:sz w:val="20"/>
                <w:szCs w:val="20"/>
              </w:rPr>
              <w:t>Тема занятия</w:t>
            </w:r>
          </w:p>
        </w:tc>
        <w:tc>
          <w:tcPr>
            <w:tcW w:w="2625" w:type="dxa"/>
            <w:gridSpan w:val="2"/>
          </w:tcPr>
          <w:p w:rsidR="00B6343C" w:rsidRPr="00B6343C" w:rsidRDefault="00B6343C" w:rsidP="00B6343C">
            <w:pPr>
              <w:pStyle w:val="Default"/>
              <w:jc w:val="center"/>
              <w:rPr>
                <w:color w:val="auto"/>
                <w:sz w:val="20"/>
                <w:szCs w:val="20"/>
              </w:rPr>
            </w:pPr>
            <w:r w:rsidRPr="00B6343C">
              <w:rPr>
                <w:color w:val="auto"/>
                <w:sz w:val="20"/>
                <w:szCs w:val="20"/>
              </w:rPr>
              <w:t>Место проведения</w:t>
            </w:r>
          </w:p>
          <w:p w:rsidR="00B6343C" w:rsidRPr="00B6343C" w:rsidRDefault="00B6343C" w:rsidP="00B6343C">
            <w:pPr>
              <w:pStyle w:val="Default"/>
              <w:jc w:val="center"/>
              <w:rPr>
                <w:color w:val="auto"/>
                <w:sz w:val="20"/>
                <w:szCs w:val="20"/>
              </w:rPr>
            </w:pPr>
            <w:r w:rsidRPr="00B6343C">
              <w:rPr>
                <w:color w:val="auto"/>
                <w:sz w:val="20"/>
                <w:szCs w:val="20"/>
              </w:rPr>
              <w:t>Форма контроля</w:t>
            </w:r>
          </w:p>
        </w:tc>
      </w:tr>
      <w:tr w:rsidR="00B6343C" w:rsidRPr="00B6343C" w:rsidTr="00C62C78">
        <w:tc>
          <w:tcPr>
            <w:tcW w:w="9570" w:type="dxa"/>
            <w:gridSpan w:val="10"/>
          </w:tcPr>
          <w:p w:rsidR="00B6343C" w:rsidRPr="00B6343C" w:rsidRDefault="00B6343C" w:rsidP="00B6343C">
            <w:pPr>
              <w:pStyle w:val="Default"/>
              <w:ind w:left="720"/>
              <w:jc w:val="center"/>
              <w:rPr>
                <w:b/>
                <w:color w:val="auto"/>
                <w:sz w:val="28"/>
                <w:szCs w:val="28"/>
              </w:rPr>
            </w:pPr>
            <w:r w:rsidRPr="00B6343C">
              <w:rPr>
                <w:b/>
                <w:color w:val="auto"/>
                <w:sz w:val="28"/>
                <w:szCs w:val="28"/>
              </w:rPr>
              <w:t>МОДУЛЬ 1.</w:t>
            </w:r>
          </w:p>
        </w:tc>
      </w:tr>
      <w:tr w:rsidR="00B6343C" w:rsidRPr="00B6343C" w:rsidTr="00C62C78">
        <w:tc>
          <w:tcPr>
            <w:tcW w:w="9570" w:type="dxa"/>
            <w:gridSpan w:val="10"/>
          </w:tcPr>
          <w:p w:rsidR="00B6343C" w:rsidRPr="00B6343C" w:rsidRDefault="00B6343C" w:rsidP="00B6343C">
            <w:pPr>
              <w:pStyle w:val="Default"/>
              <w:numPr>
                <w:ilvl w:val="0"/>
                <w:numId w:val="32"/>
              </w:numPr>
              <w:jc w:val="center"/>
              <w:rPr>
                <w:b/>
                <w:color w:val="auto"/>
                <w:sz w:val="20"/>
                <w:szCs w:val="20"/>
              </w:rPr>
            </w:pPr>
            <w:r w:rsidRPr="00B6343C">
              <w:rPr>
                <w:b/>
                <w:color w:val="auto"/>
                <w:sz w:val="20"/>
                <w:szCs w:val="20"/>
              </w:rPr>
              <w:t>Вводное занятие. Знакомство с миром театра.</w:t>
            </w:r>
          </w:p>
        </w:tc>
      </w:tr>
      <w:tr w:rsidR="00B6343C" w:rsidRPr="00B6343C" w:rsidTr="00C62C78">
        <w:tc>
          <w:tcPr>
            <w:tcW w:w="468" w:type="dxa"/>
          </w:tcPr>
          <w:p w:rsidR="00B6343C" w:rsidRPr="00B6343C" w:rsidRDefault="00B6343C" w:rsidP="00B6343C">
            <w:pPr>
              <w:pStyle w:val="Default"/>
              <w:jc w:val="center"/>
              <w:rPr>
                <w:color w:val="auto"/>
                <w:sz w:val="20"/>
                <w:szCs w:val="20"/>
              </w:rPr>
            </w:pPr>
            <w:r w:rsidRPr="00B6343C">
              <w:rPr>
                <w:color w:val="auto"/>
                <w:sz w:val="20"/>
                <w:szCs w:val="20"/>
              </w:rPr>
              <w:t>1</w:t>
            </w:r>
          </w:p>
        </w:tc>
        <w:tc>
          <w:tcPr>
            <w:tcW w:w="1200" w:type="dxa"/>
            <w:gridSpan w:val="2"/>
          </w:tcPr>
          <w:p w:rsidR="00B6343C" w:rsidRPr="00B6343C" w:rsidRDefault="00B6343C" w:rsidP="00B6343C">
            <w:pPr>
              <w:pStyle w:val="Default"/>
              <w:rPr>
                <w:color w:val="auto"/>
                <w:sz w:val="20"/>
                <w:szCs w:val="20"/>
              </w:rPr>
            </w:pPr>
            <w:r w:rsidRPr="00B6343C">
              <w:rPr>
                <w:color w:val="auto"/>
                <w:sz w:val="20"/>
                <w:szCs w:val="20"/>
              </w:rPr>
              <w:t>Сентябрь</w:t>
            </w:r>
          </w:p>
        </w:tc>
        <w:tc>
          <w:tcPr>
            <w:tcW w:w="683" w:type="dxa"/>
          </w:tcPr>
          <w:p w:rsidR="00B6343C" w:rsidRPr="00B6343C" w:rsidRDefault="00C62C78" w:rsidP="00C62C78">
            <w:pPr>
              <w:pStyle w:val="Default"/>
              <w:rPr>
                <w:color w:val="auto"/>
                <w:sz w:val="20"/>
                <w:szCs w:val="20"/>
              </w:rPr>
            </w:pPr>
            <w:r>
              <w:rPr>
                <w:color w:val="auto"/>
                <w:sz w:val="20"/>
                <w:szCs w:val="20"/>
              </w:rPr>
              <w:t xml:space="preserve">    .09</w:t>
            </w:r>
          </w:p>
          <w:p w:rsidR="00B6343C" w:rsidRPr="00B6343C" w:rsidRDefault="00B6343C" w:rsidP="00B6343C">
            <w:pPr>
              <w:pStyle w:val="Default"/>
              <w:jc w:val="center"/>
              <w:rPr>
                <w:color w:val="auto"/>
                <w:sz w:val="20"/>
                <w:szCs w:val="20"/>
              </w:rPr>
            </w:pPr>
            <w:r w:rsidRPr="00B6343C">
              <w:rPr>
                <w:color w:val="auto"/>
                <w:sz w:val="20"/>
                <w:szCs w:val="20"/>
              </w:rPr>
              <w:t xml:space="preserve"> </w:t>
            </w:r>
          </w:p>
        </w:tc>
        <w:tc>
          <w:tcPr>
            <w:tcW w:w="698" w:type="dxa"/>
          </w:tcPr>
          <w:p w:rsidR="00B6343C" w:rsidRPr="00B6343C" w:rsidRDefault="00B6343C" w:rsidP="00B6343C">
            <w:pPr>
              <w:pStyle w:val="Default"/>
              <w:jc w:val="center"/>
              <w:rPr>
                <w:color w:val="auto"/>
                <w:sz w:val="20"/>
                <w:szCs w:val="20"/>
              </w:rPr>
            </w:pPr>
          </w:p>
          <w:p w:rsidR="00B6343C" w:rsidRPr="00B6343C" w:rsidRDefault="00B6343C" w:rsidP="00B6343C">
            <w:pPr>
              <w:pStyle w:val="Default"/>
              <w:jc w:val="center"/>
              <w:rPr>
                <w:color w:val="auto"/>
                <w:sz w:val="20"/>
                <w:szCs w:val="20"/>
              </w:rPr>
            </w:pPr>
            <w:r w:rsidRPr="00B6343C">
              <w:rPr>
                <w:color w:val="auto"/>
                <w:sz w:val="20"/>
                <w:szCs w:val="20"/>
              </w:rPr>
              <w:t xml:space="preserve"> </w:t>
            </w:r>
          </w:p>
        </w:tc>
        <w:tc>
          <w:tcPr>
            <w:tcW w:w="1389" w:type="dxa"/>
          </w:tcPr>
          <w:p w:rsidR="00C62C78" w:rsidRDefault="00B6343C" w:rsidP="00B6343C">
            <w:pPr>
              <w:pStyle w:val="Default"/>
              <w:jc w:val="center"/>
              <w:rPr>
                <w:color w:val="auto"/>
                <w:sz w:val="20"/>
                <w:szCs w:val="20"/>
              </w:rPr>
            </w:pPr>
            <w:proofErr w:type="spellStart"/>
            <w:r w:rsidRPr="00B6343C">
              <w:rPr>
                <w:color w:val="auto"/>
                <w:sz w:val="20"/>
                <w:szCs w:val="20"/>
              </w:rPr>
              <w:t>Теоретиче</w:t>
            </w:r>
            <w:proofErr w:type="spellEnd"/>
          </w:p>
          <w:p w:rsidR="00B6343C" w:rsidRPr="00B6343C" w:rsidRDefault="00B6343C" w:rsidP="00B6343C">
            <w:pPr>
              <w:pStyle w:val="Default"/>
              <w:jc w:val="center"/>
              <w:rPr>
                <w:color w:val="auto"/>
                <w:sz w:val="20"/>
                <w:szCs w:val="20"/>
              </w:rPr>
            </w:pPr>
            <w:proofErr w:type="spellStart"/>
            <w:r w:rsidRPr="00B6343C">
              <w:rPr>
                <w:color w:val="auto"/>
                <w:sz w:val="20"/>
                <w:szCs w:val="20"/>
              </w:rPr>
              <w:t>ское</w:t>
            </w:r>
            <w:proofErr w:type="spellEnd"/>
            <w:r w:rsidRPr="00B6343C">
              <w:rPr>
                <w:color w:val="auto"/>
                <w:sz w:val="20"/>
                <w:szCs w:val="20"/>
              </w:rPr>
              <w:t xml:space="preserve"> занятие</w:t>
            </w:r>
          </w:p>
        </w:tc>
        <w:tc>
          <w:tcPr>
            <w:tcW w:w="691" w:type="dxa"/>
          </w:tcPr>
          <w:p w:rsidR="00B6343C" w:rsidRPr="00B6343C" w:rsidRDefault="00B6343C" w:rsidP="00B6343C">
            <w:pPr>
              <w:pStyle w:val="Default"/>
              <w:jc w:val="center"/>
              <w:rPr>
                <w:color w:val="auto"/>
                <w:sz w:val="20"/>
                <w:szCs w:val="20"/>
              </w:rPr>
            </w:pPr>
            <w:r w:rsidRPr="00B6343C">
              <w:rPr>
                <w:color w:val="auto"/>
                <w:sz w:val="20"/>
                <w:szCs w:val="20"/>
              </w:rPr>
              <w:t>1</w:t>
            </w:r>
          </w:p>
        </w:tc>
        <w:tc>
          <w:tcPr>
            <w:tcW w:w="1816" w:type="dxa"/>
          </w:tcPr>
          <w:p w:rsidR="00B6343C" w:rsidRPr="00B6343C" w:rsidRDefault="00B6343C" w:rsidP="00B6343C">
            <w:pPr>
              <w:rPr>
                <w:rFonts w:ascii="Times New Roman" w:hAnsi="Times New Roman"/>
                <w:color w:val="000000"/>
              </w:rPr>
            </w:pPr>
            <w:r w:rsidRPr="00B6343C">
              <w:rPr>
                <w:rFonts w:ascii="Times New Roman" w:hAnsi="Times New Roman"/>
                <w:color w:val="000000"/>
              </w:rPr>
              <w:t xml:space="preserve">Решение организационных вопросов. </w:t>
            </w:r>
          </w:p>
          <w:p w:rsidR="00B6343C" w:rsidRPr="00B6343C" w:rsidRDefault="00B6343C" w:rsidP="00B6343C">
            <w:pPr>
              <w:rPr>
                <w:rFonts w:ascii="Times New Roman" w:hAnsi="Times New Roman"/>
                <w:color w:val="000000"/>
              </w:rPr>
            </w:pPr>
            <w:r w:rsidRPr="00B6343C">
              <w:rPr>
                <w:rFonts w:ascii="Times New Roman" w:hAnsi="Times New Roman"/>
                <w:color w:val="000000"/>
              </w:rPr>
              <w:t>Вводный инструктаж по технике безопасности.</w:t>
            </w:r>
          </w:p>
          <w:p w:rsidR="00B6343C" w:rsidRPr="00B6343C" w:rsidRDefault="00B6343C" w:rsidP="00B6343C">
            <w:pPr>
              <w:rPr>
                <w:rFonts w:ascii="Times New Roman" w:hAnsi="Times New Roman"/>
                <w:color w:val="000000"/>
              </w:rPr>
            </w:pPr>
            <w:r w:rsidRPr="00B6343C">
              <w:rPr>
                <w:rFonts w:ascii="Times New Roman" w:hAnsi="Times New Roman"/>
                <w:color w:val="000000"/>
              </w:rPr>
              <w:t>Вводное занятие</w:t>
            </w:r>
          </w:p>
          <w:p w:rsidR="00B6343C" w:rsidRPr="00B6343C" w:rsidRDefault="00B6343C" w:rsidP="00B6343C">
            <w:pPr>
              <w:rPr>
                <w:rFonts w:ascii="Times New Roman" w:hAnsi="Times New Roman"/>
                <w:color w:val="000000"/>
              </w:rPr>
            </w:pPr>
            <w:r w:rsidRPr="00B6343C">
              <w:rPr>
                <w:rFonts w:ascii="Times New Roman" w:hAnsi="Times New Roman"/>
                <w:color w:val="000000"/>
              </w:rPr>
              <w:t>Беседа-знакомство с миром театра.</w:t>
            </w:r>
          </w:p>
        </w:tc>
        <w:tc>
          <w:tcPr>
            <w:tcW w:w="1090" w:type="dxa"/>
          </w:tcPr>
          <w:p w:rsidR="00C62C78" w:rsidRDefault="00B6343C" w:rsidP="00B6343C">
            <w:pPr>
              <w:pStyle w:val="Default"/>
              <w:jc w:val="center"/>
              <w:rPr>
                <w:color w:val="auto"/>
              </w:rPr>
            </w:pPr>
            <w:r w:rsidRPr="00B6343C">
              <w:rPr>
                <w:color w:val="auto"/>
              </w:rPr>
              <w:t>Учеб</w:t>
            </w:r>
          </w:p>
          <w:p w:rsidR="00B6343C" w:rsidRPr="00B6343C" w:rsidRDefault="00B6343C" w:rsidP="00B6343C">
            <w:pPr>
              <w:pStyle w:val="Default"/>
              <w:jc w:val="center"/>
              <w:rPr>
                <w:color w:val="auto"/>
              </w:rPr>
            </w:pPr>
            <w:proofErr w:type="spellStart"/>
            <w:r w:rsidRPr="00B6343C">
              <w:rPr>
                <w:color w:val="auto"/>
              </w:rPr>
              <w:t>ный</w:t>
            </w:r>
            <w:proofErr w:type="spellEnd"/>
            <w:r w:rsidRPr="00B6343C">
              <w:rPr>
                <w:color w:val="auto"/>
              </w:rPr>
              <w:t xml:space="preserve"> кабинет  </w:t>
            </w:r>
          </w:p>
        </w:tc>
        <w:tc>
          <w:tcPr>
            <w:tcW w:w="1535" w:type="dxa"/>
          </w:tcPr>
          <w:p w:rsidR="00C62C78" w:rsidRDefault="00B6343C" w:rsidP="00B6343C">
            <w:pPr>
              <w:pStyle w:val="Default"/>
              <w:jc w:val="center"/>
              <w:rPr>
                <w:color w:val="auto"/>
                <w:sz w:val="20"/>
                <w:szCs w:val="20"/>
              </w:rPr>
            </w:pPr>
            <w:r w:rsidRPr="00B6343C">
              <w:rPr>
                <w:color w:val="auto"/>
                <w:sz w:val="20"/>
                <w:szCs w:val="20"/>
              </w:rPr>
              <w:t xml:space="preserve">Устный опрос, </w:t>
            </w:r>
            <w:proofErr w:type="spellStart"/>
            <w:r w:rsidRPr="00B6343C">
              <w:rPr>
                <w:color w:val="auto"/>
                <w:sz w:val="20"/>
                <w:szCs w:val="20"/>
              </w:rPr>
              <w:t>педагогиче</w:t>
            </w:r>
            <w:proofErr w:type="spellEnd"/>
          </w:p>
          <w:p w:rsidR="00B6343C" w:rsidRPr="00B6343C" w:rsidRDefault="00B6343C" w:rsidP="00B6343C">
            <w:pPr>
              <w:pStyle w:val="Default"/>
              <w:jc w:val="center"/>
              <w:rPr>
                <w:color w:val="auto"/>
                <w:sz w:val="20"/>
                <w:szCs w:val="20"/>
              </w:rPr>
            </w:pPr>
            <w:proofErr w:type="spellStart"/>
            <w:r w:rsidRPr="00B6343C">
              <w:rPr>
                <w:color w:val="auto"/>
                <w:sz w:val="20"/>
                <w:szCs w:val="20"/>
              </w:rPr>
              <w:t>ское</w:t>
            </w:r>
            <w:proofErr w:type="spellEnd"/>
            <w:r w:rsidRPr="00B6343C">
              <w:rPr>
                <w:color w:val="auto"/>
                <w:sz w:val="20"/>
                <w:szCs w:val="20"/>
              </w:rPr>
              <w:t xml:space="preserve"> наблюдение </w:t>
            </w:r>
          </w:p>
        </w:tc>
      </w:tr>
      <w:tr w:rsidR="00B6343C" w:rsidRPr="00B6343C" w:rsidTr="00C62C78">
        <w:tc>
          <w:tcPr>
            <w:tcW w:w="9570" w:type="dxa"/>
            <w:gridSpan w:val="10"/>
          </w:tcPr>
          <w:p w:rsidR="00B6343C" w:rsidRPr="00B6343C" w:rsidRDefault="00B6343C" w:rsidP="00B6343C">
            <w:pPr>
              <w:pStyle w:val="Default"/>
              <w:numPr>
                <w:ilvl w:val="0"/>
                <w:numId w:val="32"/>
              </w:numPr>
              <w:jc w:val="center"/>
              <w:rPr>
                <w:b/>
                <w:color w:val="auto"/>
                <w:sz w:val="20"/>
                <w:szCs w:val="20"/>
              </w:rPr>
            </w:pPr>
            <w:r w:rsidRPr="00B6343C">
              <w:rPr>
                <w:b/>
                <w:color w:val="auto"/>
                <w:sz w:val="20"/>
                <w:szCs w:val="20"/>
              </w:rPr>
              <w:t>Актерские  тренинги и упражнения</w:t>
            </w:r>
          </w:p>
        </w:tc>
      </w:tr>
      <w:tr w:rsidR="00B6343C" w:rsidRPr="00B6343C" w:rsidTr="00C62C78">
        <w:tc>
          <w:tcPr>
            <w:tcW w:w="468" w:type="dxa"/>
          </w:tcPr>
          <w:p w:rsidR="00B6343C" w:rsidRPr="00B6343C" w:rsidRDefault="00B6343C" w:rsidP="00B6343C">
            <w:pPr>
              <w:pStyle w:val="Default"/>
              <w:jc w:val="center"/>
              <w:rPr>
                <w:color w:val="auto"/>
                <w:sz w:val="20"/>
                <w:szCs w:val="20"/>
              </w:rPr>
            </w:pPr>
            <w:r w:rsidRPr="00B6343C">
              <w:rPr>
                <w:color w:val="auto"/>
                <w:sz w:val="20"/>
                <w:szCs w:val="20"/>
              </w:rPr>
              <w:t>2</w:t>
            </w:r>
          </w:p>
        </w:tc>
        <w:tc>
          <w:tcPr>
            <w:tcW w:w="1200" w:type="dxa"/>
            <w:gridSpan w:val="2"/>
          </w:tcPr>
          <w:p w:rsidR="00B6343C" w:rsidRPr="00B6343C" w:rsidRDefault="00B6343C" w:rsidP="00B6343C">
            <w:pPr>
              <w:pStyle w:val="Default"/>
              <w:rPr>
                <w:color w:val="auto"/>
                <w:sz w:val="20"/>
                <w:szCs w:val="20"/>
              </w:rPr>
            </w:pPr>
            <w:r w:rsidRPr="00B6343C">
              <w:rPr>
                <w:color w:val="auto"/>
                <w:sz w:val="20"/>
                <w:szCs w:val="20"/>
              </w:rPr>
              <w:t>Сентябрь</w:t>
            </w:r>
          </w:p>
        </w:tc>
        <w:tc>
          <w:tcPr>
            <w:tcW w:w="683" w:type="dxa"/>
          </w:tcPr>
          <w:p w:rsidR="00B6343C" w:rsidRPr="00B6343C" w:rsidRDefault="00C62C78" w:rsidP="00B6343C">
            <w:pPr>
              <w:pStyle w:val="Default"/>
              <w:jc w:val="center"/>
              <w:rPr>
                <w:color w:val="auto"/>
                <w:sz w:val="20"/>
                <w:szCs w:val="20"/>
              </w:rPr>
            </w:pPr>
            <w:r>
              <w:rPr>
                <w:color w:val="auto"/>
                <w:sz w:val="20"/>
                <w:szCs w:val="20"/>
              </w:rPr>
              <w:t xml:space="preserve">   </w:t>
            </w:r>
            <w:r w:rsidR="00B6343C" w:rsidRPr="00B6343C">
              <w:rPr>
                <w:color w:val="auto"/>
                <w:sz w:val="20"/>
                <w:szCs w:val="20"/>
              </w:rPr>
              <w:t xml:space="preserve">.09. </w:t>
            </w:r>
          </w:p>
        </w:tc>
        <w:tc>
          <w:tcPr>
            <w:tcW w:w="698" w:type="dxa"/>
          </w:tcPr>
          <w:p w:rsidR="00B6343C" w:rsidRPr="00B6343C" w:rsidRDefault="00B6343C" w:rsidP="00B6343C">
            <w:pPr>
              <w:pStyle w:val="Default"/>
              <w:jc w:val="center"/>
              <w:rPr>
                <w:color w:val="auto"/>
                <w:sz w:val="20"/>
                <w:szCs w:val="20"/>
              </w:rPr>
            </w:pPr>
          </w:p>
          <w:p w:rsidR="00B6343C" w:rsidRPr="00B6343C" w:rsidRDefault="00B6343C" w:rsidP="00B6343C">
            <w:pPr>
              <w:pStyle w:val="Default"/>
              <w:jc w:val="center"/>
              <w:rPr>
                <w:color w:val="auto"/>
                <w:sz w:val="20"/>
                <w:szCs w:val="20"/>
              </w:rPr>
            </w:pPr>
            <w:r w:rsidRPr="00B6343C">
              <w:rPr>
                <w:color w:val="auto"/>
                <w:sz w:val="20"/>
                <w:szCs w:val="20"/>
              </w:rPr>
              <w:t xml:space="preserve"> </w:t>
            </w:r>
          </w:p>
        </w:tc>
        <w:tc>
          <w:tcPr>
            <w:tcW w:w="1389" w:type="dxa"/>
          </w:tcPr>
          <w:p w:rsidR="00C62C78" w:rsidRDefault="00C62C78" w:rsidP="00B6343C">
            <w:pPr>
              <w:pStyle w:val="Default"/>
              <w:jc w:val="center"/>
              <w:rPr>
                <w:color w:val="auto"/>
                <w:sz w:val="20"/>
                <w:szCs w:val="20"/>
              </w:rPr>
            </w:pPr>
            <w:proofErr w:type="spellStart"/>
            <w:r>
              <w:rPr>
                <w:color w:val="auto"/>
                <w:sz w:val="20"/>
                <w:szCs w:val="20"/>
              </w:rPr>
              <w:t>Т</w:t>
            </w:r>
            <w:r w:rsidR="00B6343C" w:rsidRPr="00B6343C">
              <w:rPr>
                <w:color w:val="auto"/>
                <w:sz w:val="20"/>
                <w:szCs w:val="20"/>
              </w:rPr>
              <w:t>еоретиче</w:t>
            </w:r>
            <w:proofErr w:type="spellEnd"/>
          </w:p>
          <w:p w:rsidR="00B6343C" w:rsidRPr="00B6343C" w:rsidRDefault="00B6343C" w:rsidP="00B6343C">
            <w:pPr>
              <w:pStyle w:val="Default"/>
              <w:jc w:val="center"/>
              <w:rPr>
                <w:color w:val="auto"/>
                <w:sz w:val="20"/>
                <w:szCs w:val="20"/>
              </w:rPr>
            </w:pPr>
            <w:proofErr w:type="spellStart"/>
            <w:r w:rsidRPr="00B6343C">
              <w:rPr>
                <w:color w:val="auto"/>
                <w:sz w:val="20"/>
                <w:szCs w:val="20"/>
              </w:rPr>
              <w:t>ское</w:t>
            </w:r>
            <w:proofErr w:type="spellEnd"/>
            <w:r w:rsidRPr="00B6343C">
              <w:rPr>
                <w:color w:val="auto"/>
                <w:sz w:val="20"/>
                <w:szCs w:val="20"/>
              </w:rPr>
              <w:t xml:space="preserve">  занятие</w:t>
            </w:r>
          </w:p>
        </w:tc>
        <w:tc>
          <w:tcPr>
            <w:tcW w:w="691" w:type="dxa"/>
          </w:tcPr>
          <w:p w:rsidR="00B6343C" w:rsidRPr="00B6343C" w:rsidRDefault="00B6343C" w:rsidP="00B6343C">
            <w:pPr>
              <w:pStyle w:val="Default"/>
              <w:jc w:val="center"/>
              <w:rPr>
                <w:color w:val="auto"/>
                <w:sz w:val="20"/>
                <w:szCs w:val="20"/>
              </w:rPr>
            </w:pPr>
            <w:r w:rsidRPr="00B6343C">
              <w:rPr>
                <w:color w:val="auto"/>
                <w:sz w:val="20"/>
                <w:szCs w:val="20"/>
              </w:rPr>
              <w:t>1</w:t>
            </w:r>
          </w:p>
        </w:tc>
        <w:tc>
          <w:tcPr>
            <w:tcW w:w="1816" w:type="dxa"/>
          </w:tcPr>
          <w:p w:rsidR="00B6343C" w:rsidRPr="00B6343C" w:rsidRDefault="00B6343C" w:rsidP="00B6343C">
            <w:pPr>
              <w:rPr>
                <w:rFonts w:ascii="Times New Roman" w:hAnsi="Times New Roman"/>
                <w:color w:val="000000"/>
              </w:rPr>
            </w:pPr>
            <w:r w:rsidRPr="00B6343C">
              <w:rPr>
                <w:rFonts w:ascii="Times New Roman" w:hAnsi="Times New Roman"/>
                <w:color w:val="000000"/>
              </w:rPr>
              <w:t>Значение поведения в актерском искусстве.</w:t>
            </w:r>
          </w:p>
        </w:tc>
        <w:tc>
          <w:tcPr>
            <w:tcW w:w="1090" w:type="dxa"/>
          </w:tcPr>
          <w:p w:rsidR="00B6343C" w:rsidRPr="00B6343C" w:rsidRDefault="00B6343C" w:rsidP="00B6343C">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B6343C" w:rsidRPr="00B6343C" w:rsidRDefault="00B6343C" w:rsidP="00C62C78">
            <w:pPr>
              <w:pStyle w:val="Default"/>
              <w:jc w:val="center"/>
              <w:rPr>
                <w:color w:val="auto"/>
                <w:sz w:val="20"/>
                <w:szCs w:val="20"/>
              </w:rPr>
            </w:pPr>
            <w:r w:rsidRPr="00B6343C">
              <w:rPr>
                <w:color w:val="auto"/>
                <w:sz w:val="20"/>
                <w:szCs w:val="20"/>
              </w:rPr>
              <w:t>Устный опрос, педагогическое наблюдение, выполнение практического задания</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3</w:t>
            </w:r>
          </w:p>
        </w:tc>
        <w:tc>
          <w:tcPr>
            <w:tcW w:w="1200" w:type="dxa"/>
            <w:gridSpan w:val="2"/>
          </w:tcPr>
          <w:p w:rsidR="00C62C78" w:rsidRPr="00B6343C" w:rsidRDefault="00C62C78" w:rsidP="00B6343C">
            <w:pPr>
              <w:pStyle w:val="Default"/>
              <w:rPr>
                <w:sz w:val="20"/>
                <w:szCs w:val="20"/>
              </w:rPr>
            </w:pPr>
            <w:r w:rsidRPr="00B6343C">
              <w:rPr>
                <w:color w:val="auto"/>
                <w:sz w:val="20"/>
                <w:szCs w:val="20"/>
              </w:rPr>
              <w:t>Сентябрь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 xml:space="preserve">.09.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3(1)</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Развитие актерского внимания</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sz w:val="20"/>
                <w:szCs w:val="20"/>
              </w:rPr>
              <w:t>Педагогическое наблюдение, выполнение практических упражнений</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4</w:t>
            </w:r>
          </w:p>
        </w:tc>
        <w:tc>
          <w:tcPr>
            <w:tcW w:w="1200" w:type="dxa"/>
            <w:gridSpan w:val="2"/>
          </w:tcPr>
          <w:p w:rsidR="00C62C78" w:rsidRPr="00B6343C" w:rsidRDefault="00C62C78" w:rsidP="00B6343C">
            <w:pPr>
              <w:pStyle w:val="Default"/>
              <w:rPr>
                <w:sz w:val="20"/>
                <w:szCs w:val="20"/>
              </w:rPr>
            </w:pPr>
            <w:r w:rsidRPr="00B6343C">
              <w:rPr>
                <w:color w:val="auto"/>
                <w:sz w:val="20"/>
                <w:szCs w:val="20"/>
              </w:rPr>
              <w:t>Сентябрь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 xml:space="preserve">.09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3(2)</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Развитие актерского внимания</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sz w:val="20"/>
                <w:szCs w:val="20"/>
              </w:rPr>
              <w:t>Педагогическое наблюдение, выполнение практических упражнений</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5</w:t>
            </w:r>
          </w:p>
        </w:tc>
        <w:tc>
          <w:tcPr>
            <w:tcW w:w="1200" w:type="dxa"/>
            <w:gridSpan w:val="2"/>
          </w:tcPr>
          <w:p w:rsidR="00C62C78" w:rsidRPr="00B6343C" w:rsidRDefault="00C62C78" w:rsidP="00B6343C">
            <w:pPr>
              <w:pStyle w:val="Default"/>
              <w:rPr>
                <w:sz w:val="20"/>
                <w:szCs w:val="20"/>
              </w:rPr>
            </w:pPr>
            <w:r w:rsidRPr="00B6343C">
              <w:rPr>
                <w:color w:val="auto"/>
                <w:sz w:val="20"/>
                <w:szCs w:val="20"/>
              </w:rPr>
              <w:t>Сентябрь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.09</w:t>
            </w: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3(3)</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Развитие актерского внимания</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sz w:val="20"/>
                <w:szCs w:val="20"/>
              </w:rPr>
              <w:t>Педагогическое наблюдение, выполнение практических упражнений</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 xml:space="preserve">6- </w:t>
            </w:r>
          </w:p>
        </w:tc>
        <w:tc>
          <w:tcPr>
            <w:tcW w:w="1200" w:type="dxa"/>
            <w:gridSpan w:val="2"/>
          </w:tcPr>
          <w:p w:rsidR="00C62C78" w:rsidRPr="00B6343C" w:rsidRDefault="00C62C78" w:rsidP="00B6343C">
            <w:pPr>
              <w:pStyle w:val="Default"/>
              <w:rPr>
                <w:color w:val="auto"/>
                <w:sz w:val="20"/>
                <w:szCs w:val="20"/>
              </w:rPr>
            </w:pPr>
            <w:r w:rsidRPr="00B6343C">
              <w:rPr>
                <w:color w:val="auto"/>
                <w:sz w:val="20"/>
                <w:szCs w:val="20"/>
              </w:rPr>
              <w:t>Сентябрь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.09</w:t>
            </w:r>
          </w:p>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6(1)</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Работаем над дикцией и голосом. Преодоление мышечных зажимов.</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7</w:t>
            </w:r>
          </w:p>
        </w:tc>
        <w:tc>
          <w:tcPr>
            <w:tcW w:w="1200" w:type="dxa"/>
            <w:gridSpan w:val="2"/>
          </w:tcPr>
          <w:p w:rsidR="00C62C78" w:rsidRPr="00B6343C" w:rsidRDefault="00C62C78" w:rsidP="00B6343C">
            <w:pPr>
              <w:pStyle w:val="Default"/>
              <w:rPr>
                <w:color w:val="auto"/>
                <w:sz w:val="20"/>
                <w:szCs w:val="20"/>
              </w:rPr>
            </w:pPr>
            <w:r w:rsidRPr="00B6343C">
              <w:rPr>
                <w:color w:val="auto"/>
                <w:sz w:val="20"/>
                <w:szCs w:val="20"/>
              </w:rPr>
              <w:t>Сентябрь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.09</w:t>
            </w:r>
          </w:p>
          <w:p w:rsidR="00C62C78" w:rsidRPr="00B6343C" w:rsidRDefault="00C62C78" w:rsidP="00B6343C">
            <w:pPr>
              <w:pStyle w:val="Default"/>
              <w:jc w:val="center"/>
              <w:rPr>
                <w:color w:val="auto"/>
                <w:sz w:val="20"/>
                <w:szCs w:val="20"/>
              </w:rPr>
            </w:pPr>
            <w:r w:rsidRPr="00B6343C">
              <w:rPr>
                <w:color w:val="auto"/>
                <w:sz w:val="20"/>
                <w:szCs w:val="20"/>
              </w:rPr>
              <w:lastRenderedPageBreak/>
              <w:t xml:space="preserve"> </w:t>
            </w:r>
          </w:p>
        </w:tc>
        <w:tc>
          <w:tcPr>
            <w:tcW w:w="698" w:type="dxa"/>
          </w:tcPr>
          <w:p w:rsidR="00C62C78" w:rsidRPr="00B6343C" w:rsidRDefault="00C62C78" w:rsidP="00B6343C">
            <w:pPr>
              <w:pStyle w:val="Default"/>
              <w:jc w:val="center"/>
              <w:rPr>
                <w:color w:val="auto"/>
                <w:sz w:val="20"/>
                <w:szCs w:val="20"/>
              </w:rPr>
            </w:pP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w:t>
            </w:r>
            <w:r w:rsidRPr="00B6343C">
              <w:rPr>
                <w:sz w:val="20"/>
                <w:szCs w:val="20"/>
              </w:rPr>
              <w:lastRenderedPageBreak/>
              <w:t>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lastRenderedPageBreak/>
              <w:t>6(2)</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Работаем над </w:t>
            </w:r>
            <w:r w:rsidRPr="00B6343C">
              <w:rPr>
                <w:rFonts w:ascii="Times New Roman" w:hAnsi="Times New Roman"/>
                <w:color w:val="000000"/>
              </w:rPr>
              <w:lastRenderedPageBreak/>
              <w:t>дикцией и голосом. Преодоление мышечных зажимов.</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lastRenderedPageBreak/>
              <w:t xml:space="preserve">Учебный </w:t>
            </w:r>
            <w:r w:rsidRPr="00B6343C">
              <w:rPr>
                <w:rFonts w:ascii="Times New Roman" w:hAnsi="Times New Roman"/>
              </w:rPr>
              <w:lastRenderedPageBreak/>
              <w:t xml:space="preserve">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lastRenderedPageBreak/>
              <w:t xml:space="preserve">  </w:t>
            </w:r>
            <w:r w:rsidRPr="00B6343C">
              <w:rPr>
                <w:color w:val="auto"/>
                <w:sz w:val="20"/>
                <w:szCs w:val="20"/>
              </w:rPr>
              <w:lastRenderedPageBreak/>
              <w:t xml:space="preserve">Педагогическое наблюдение, выполнение </w:t>
            </w:r>
            <w:r w:rsidRPr="00B6343C">
              <w:rPr>
                <w:sz w:val="20"/>
                <w:szCs w:val="20"/>
              </w:rPr>
              <w:t>практического задания</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lastRenderedPageBreak/>
              <w:t>8</w:t>
            </w:r>
          </w:p>
        </w:tc>
        <w:tc>
          <w:tcPr>
            <w:tcW w:w="1200" w:type="dxa"/>
            <w:gridSpan w:val="2"/>
          </w:tcPr>
          <w:p w:rsidR="00C62C78" w:rsidRPr="00B6343C" w:rsidRDefault="00C62C78" w:rsidP="00B6343C">
            <w:pPr>
              <w:pStyle w:val="Default"/>
              <w:rPr>
                <w:color w:val="auto"/>
                <w:sz w:val="20"/>
                <w:szCs w:val="20"/>
              </w:rPr>
            </w:pPr>
            <w:r w:rsidRPr="00B6343C">
              <w:rPr>
                <w:color w:val="auto"/>
                <w:sz w:val="20"/>
                <w:szCs w:val="20"/>
              </w:rPr>
              <w:t>Сентябрь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.09</w:t>
            </w:r>
          </w:p>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6(3)</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Работаем над дикцией и голосом. Преодоление мышечных зажимов.</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Педагогическое наблюдение, выполнение </w:t>
            </w:r>
            <w:r w:rsidRPr="00B6343C">
              <w:rPr>
                <w:sz w:val="20"/>
                <w:szCs w:val="20"/>
              </w:rPr>
              <w:t>практического задания</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9</w:t>
            </w:r>
          </w:p>
        </w:tc>
        <w:tc>
          <w:tcPr>
            <w:tcW w:w="1200" w:type="dxa"/>
            <w:gridSpan w:val="2"/>
          </w:tcPr>
          <w:p w:rsidR="00C62C78" w:rsidRPr="00B6343C" w:rsidRDefault="00C62C78" w:rsidP="00B6343C">
            <w:pPr>
              <w:pStyle w:val="Default"/>
              <w:rPr>
                <w:color w:val="auto"/>
                <w:sz w:val="20"/>
                <w:szCs w:val="20"/>
              </w:rPr>
            </w:pPr>
            <w:r w:rsidRPr="00B6343C">
              <w:rPr>
                <w:color w:val="auto"/>
                <w:sz w:val="20"/>
                <w:szCs w:val="20"/>
              </w:rPr>
              <w:t>Сентябрь/ октябрь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.09</w:t>
            </w:r>
          </w:p>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6(4)</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Работаем над дикцией и голосом. Преодоление мышечных зажимов.</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Педагогическое наблюдение, выполнение </w:t>
            </w:r>
            <w:r w:rsidRPr="00B6343C">
              <w:rPr>
                <w:sz w:val="20"/>
                <w:szCs w:val="20"/>
              </w:rPr>
              <w:t>практического задания</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10</w:t>
            </w:r>
          </w:p>
        </w:tc>
        <w:tc>
          <w:tcPr>
            <w:tcW w:w="1200" w:type="dxa"/>
            <w:gridSpan w:val="2"/>
          </w:tcPr>
          <w:p w:rsidR="00C62C78" w:rsidRPr="00B6343C" w:rsidRDefault="00C62C78" w:rsidP="00B6343C">
            <w:pPr>
              <w:pStyle w:val="Default"/>
              <w:rPr>
                <w:color w:val="auto"/>
                <w:sz w:val="20"/>
                <w:szCs w:val="20"/>
              </w:rPr>
            </w:pPr>
            <w:r w:rsidRPr="00B6343C">
              <w:rPr>
                <w:color w:val="auto"/>
                <w:sz w:val="20"/>
                <w:szCs w:val="20"/>
              </w:rPr>
              <w:t>Октябрь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.10</w:t>
            </w: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6(5)</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Работаем над дикцией и голосом. Преодоление мышечных зажимов.</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Педагогическое наблюдение, выполнение </w:t>
            </w:r>
            <w:r w:rsidRPr="00B6343C">
              <w:rPr>
                <w:sz w:val="20"/>
                <w:szCs w:val="20"/>
              </w:rPr>
              <w:t>практического задания</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11</w:t>
            </w:r>
          </w:p>
        </w:tc>
        <w:tc>
          <w:tcPr>
            <w:tcW w:w="1200" w:type="dxa"/>
            <w:gridSpan w:val="2"/>
          </w:tcPr>
          <w:p w:rsidR="00C62C78" w:rsidRPr="00B6343C" w:rsidRDefault="00C62C78" w:rsidP="00B6343C">
            <w:pPr>
              <w:pStyle w:val="Default"/>
              <w:rPr>
                <w:color w:val="auto"/>
                <w:sz w:val="20"/>
                <w:szCs w:val="20"/>
              </w:rPr>
            </w:pPr>
            <w:r w:rsidRPr="00B6343C">
              <w:rPr>
                <w:color w:val="auto"/>
                <w:sz w:val="20"/>
                <w:szCs w:val="20"/>
              </w:rPr>
              <w:t>Октябрь</w:t>
            </w:r>
          </w:p>
        </w:tc>
        <w:tc>
          <w:tcPr>
            <w:tcW w:w="683" w:type="dxa"/>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.10</w:t>
            </w: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6(6)</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Работаем над дикцией и голосом. Преодоление мышечных зажимов.</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C62C78" w:rsidRPr="00B6343C" w:rsidTr="00C62C78">
        <w:tc>
          <w:tcPr>
            <w:tcW w:w="9570" w:type="dxa"/>
            <w:gridSpan w:val="10"/>
          </w:tcPr>
          <w:p w:rsidR="00C62C78" w:rsidRPr="00B6343C" w:rsidRDefault="00C62C78" w:rsidP="00B6343C">
            <w:pPr>
              <w:pStyle w:val="Default"/>
              <w:numPr>
                <w:ilvl w:val="0"/>
                <w:numId w:val="32"/>
              </w:numPr>
              <w:jc w:val="center"/>
              <w:rPr>
                <w:b/>
                <w:color w:val="auto"/>
                <w:sz w:val="20"/>
                <w:szCs w:val="20"/>
              </w:rPr>
            </w:pPr>
            <w:r w:rsidRPr="00B6343C">
              <w:rPr>
                <w:b/>
                <w:color w:val="auto"/>
                <w:sz w:val="20"/>
                <w:szCs w:val="20"/>
              </w:rPr>
              <w:t>Техника актерской игры, основы исполнительского мастерства.</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12</w:t>
            </w:r>
          </w:p>
        </w:tc>
        <w:tc>
          <w:tcPr>
            <w:tcW w:w="1015" w:type="dxa"/>
          </w:tcPr>
          <w:p w:rsidR="00C62C78" w:rsidRPr="00B6343C" w:rsidRDefault="00C62C78" w:rsidP="00B6343C">
            <w:pPr>
              <w:pStyle w:val="Default"/>
              <w:rPr>
                <w:color w:val="auto"/>
                <w:sz w:val="20"/>
                <w:szCs w:val="20"/>
              </w:rPr>
            </w:pPr>
            <w:r w:rsidRPr="00B6343C">
              <w:rPr>
                <w:color w:val="auto"/>
                <w:sz w:val="20"/>
                <w:szCs w:val="20"/>
              </w:rPr>
              <w:t>Октябрь</w:t>
            </w:r>
          </w:p>
        </w:tc>
        <w:tc>
          <w:tcPr>
            <w:tcW w:w="868" w:type="dxa"/>
            <w:gridSpan w:val="2"/>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.10</w:t>
            </w: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4(1)</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Создание первых этюдов- зарисовок</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Педагогическое наблюдение, выполнение </w:t>
            </w:r>
            <w:r w:rsidRPr="00B6343C">
              <w:rPr>
                <w:sz w:val="20"/>
                <w:szCs w:val="20"/>
              </w:rPr>
              <w:t>практической работы</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13</w:t>
            </w:r>
          </w:p>
        </w:tc>
        <w:tc>
          <w:tcPr>
            <w:tcW w:w="1015" w:type="dxa"/>
          </w:tcPr>
          <w:p w:rsidR="00C62C78" w:rsidRPr="00B6343C" w:rsidRDefault="00C62C78" w:rsidP="00B6343C">
            <w:pPr>
              <w:pStyle w:val="Default"/>
              <w:rPr>
                <w:color w:val="auto"/>
                <w:sz w:val="20"/>
                <w:szCs w:val="20"/>
              </w:rPr>
            </w:pPr>
            <w:r w:rsidRPr="00B6343C">
              <w:rPr>
                <w:color w:val="auto"/>
                <w:sz w:val="20"/>
                <w:szCs w:val="20"/>
              </w:rPr>
              <w:t>Октябрь</w:t>
            </w:r>
          </w:p>
        </w:tc>
        <w:tc>
          <w:tcPr>
            <w:tcW w:w="868" w:type="dxa"/>
            <w:gridSpan w:val="2"/>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.10</w:t>
            </w: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r w:rsidRPr="00B6343C">
              <w:rPr>
                <w:color w:val="auto"/>
                <w:sz w:val="20"/>
                <w:szCs w:val="20"/>
              </w:rPr>
              <w:t>15.10-16.10</w:t>
            </w:r>
          </w:p>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4(2)</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Создание первых этюдов- зарисовок</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Педагогическое наблюдение, выполнение </w:t>
            </w:r>
            <w:r w:rsidRPr="00B6343C">
              <w:rPr>
                <w:sz w:val="20"/>
                <w:szCs w:val="20"/>
              </w:rPr>
              <w:t>практической работы</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14</w:t>
            </w:r>
          </w:p>
        </w:tc>
        <w:tc>
          <w:tcPr>
            <w:tcW w:w="1015" w:type="dxa"/>
          </w:tcPr>
          <w:p w:rsidR="00C62C78" w:rsidRPr="00B6343C" w:rsidRDefault="00C62C78" w:rsidP="00B6343C">
            <w:pPr>
              <w:pStyle w:val="Default"/>
              <w:rPr>
                <w:color w:val="auto"/>
                <w:sz w:val="20"/>
                <w:szCs w:val="20"/>
              </w:rPr>
            </w:pPr>
            <w:r w:rsidRPr="00B6343C">
              <w:rPr>
                <w:color w:val="auto"/>
                <w:sz w:val="20"/>
                <w:szCs w:val="20"/>
              </w:rPr>
              <w:t>Октябрь</w:t>
            </w:r>
          </w:p>
        </w:tc>
        <w:tc>
          <w:tcPr>
            <w:tcW w:w="868" w:type="dxa"/>
            <w:gridSpan w:val="2"/>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.10</w:t>
            </w: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r w:rsidRPr="00B6343C">
              <w:rPr>
                <w:color w:val="auto"/>
                <w:sz w:val="20"/>
                <w:szCs w:val="20"/>
              </w:rPr>
              <w:t>15.10-16.10</w:t>
            </w:r>
          </w:p>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4(3)</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Создание первых этюдов- зарисовок</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Педагогическое наблюдение, выполнение </w:t>
            </w:r>
            <w:r w:rsidRPr="00B6343C">
              <w:rPr>
                <w:sz w:val="20"/>
                <w:szCs w:val="20"/>
              </w:rPr>
              <w:t>практической работы</w:t>
            </w:r>
          </w:p>
        </w:tc>
      </w:tr>
      <w:tr w:rsidR="00C62C78" w:rsidRPr="00B6343C" w:rsidTr="00C62C78">
        <w:tc>
          <w:tcPr>
            <w:tcW w:w="468" w:type="dxa"/>
          </w:tcPr>
          <w:p w:rsidR="00C62C78" w:rsidRPr="00B6343C" w:rsidRDefault="00C62C78" w:rsidP="00B6343C">
            <w:pPr>
              <w:pStyle w:val="Default"/>
              <w:jc w:val="center"/>
              <w:rPr>
                <w:color w:val="auto"/>
                <w:sz w:val="20"/>
                <w:szCs w:val="20"/>
              </w:rPr>
            </w:pPr>
            <w:r w:rsidRPr="00B6343C">
              <w:rPr>
                <w:color w:val="auto"/>
                <w:sz w:val="20"/>
                <w:szCs w:val="20"/>
              </w:rPr>
              <w:t>15</w:t>
            </w:r>
          </w:p>
        </w:tc>
        <w:tc>
          <w:tcPr>
            <w:tcW w:w="1015" w:type="dxa"/>
          </w:tcPr>
          <w:p w:rsidR="00C62C78" w:rsidRPr="00B6343C" w:rsidRDefault="00C62C78" w:rsidP="00B6343C">
            <w:pPr>
              <w:pStyle w:val="Default"/>
              <w:rPr>
                <w:color w:val="auto"/>
                <w:sz w:val="20"/>
                <w:szCs w:val="20"/>
              </w:rPr>
            </w:pPr>
            <w:r w:rsidRPr="00B6343C">
              <w:rPr>
                <w:color w:val="auto"/>
                <w:sz w:val="20"/>
                <w:szCs w:val="20"/>
              </w:rPr>
              <w:t>Октябрь</w:t>
            </w:r>
          </w:p>
        </w:tc>
        <w:tc>
          <w:tcPr>
            <w:tcW w:w="868" w:type="dxa"/>
            <w:gridSpan w:val="2"/>
          </w:tcPr>
          <w:p w:rsidR="00C62C78" w:rsidRPr="00B6343C" w:rsidRDefault="00C62C78" w:rsidP="00B6343C">
            <w:pPr>
              <w:pStyle w:val="Default"/>
              <w:jc w:val="center"/>
              <w:rPr>
                <w:color w:val="auto"/>
                <w:sz w:val="20"/>
                <w:szCs w:val="20"/>
              </w:rPr>
            </w:pPr>
            <w:r>
              <w:rPr>
                <w:color w:val="auto"/>
                <w:sz w:val="20"/>
                <w:szCs w:val="20"/>
              </w:rPr>
              <w:t xml:space="preserve">       </w:t>
            </w:r>
            <w:r w:rsidRPr="00B6343C">
              <w:rPr>
                <w:color w:val="auto"/>
                <w:sz w:val="20"/>
                <w:szCs w:val="20"/>
              </w:rPr>
              <w:t>.10</w:t>
            </w: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698" w:type="dxa"/>
          </w:tcPr>
          <w:p w:rsidR="00C62C78" w:rsidRPr="00B6343C" w:rsidRDefault="00C62C78" w:rsidP="00B6343C">
            <w:pPr>
              <w:pStyle w:val="Default"/>
              <w:jc w:val="center"/>
              <w:rPr>
                <w:color w:val="auto"/>
                <w:sz w:val="20"/>
                <w:szCs w:val="20"/>
              </w:rPr>
            </w:pPr>
            <w:r w:rsidRPr="00B6343C">
              <w:rPr>
                <w:color w:val="auto"/>
                <w:sz w:val="20"/>
                <w:szCs w:val="20"/>
              </w:rPr>
              <w:t>15.10-16.10</w:t>
            </w:r>
          </w:p>
          <w:p w:rsidR="00C62C78" w:rsidRPr="00B6343C" w:rsidRDefault="00C62C78" w:rsidP="00B6343C">
            <w:pPr>
              <w:pStyle w:val="Default"/>
              <w:jc w:val="center"/>
              <w:rPr>
                <w:color w:val="auto"/>
                <w:sz w:val="20"/>
                <w:szCs w:val="20"/>
              </w:rPr>
            </w:pPr>
          </w:p>
          <w:p w:rsidR="00C62C78" w:rsidRPr="00B6343C" w:rsidRDefault="00C62C78" w:rsidP="00B6343C">
            <w:pPr>
              <w:pStyle w:val="Default"/>
              <w:jc w:val="center"/>
              <w:rPr>
                <w:color w:val="auto"/>
                <w:sz w:val="20"/>
                <w:szCs w:val="20"/>
              </w:rPr>
            </w:pPr>
            <w:r w:rsidRPr="00B6343C">
              <w:rPr>
                <w:color w:val="auto"/>
                <w:sz w:val="20"/>
                <w:szCs w:val="20"/>
              </w:rPr>
              <w:t xml:space="preserve"> </w:t>
            </w:r>
          </w:p>
        </w:tc>
        <w:tc>
          <w:tcPr>
            <w:tcW w:w="1389" w:type="dxa"/>
          </w:tcPr>
          <w:p w:rsidR="00C62C78" w:rsidRPr="00B6343C" w:rsidRDefault="00C62C78"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C62C78" w:rsidRPr="00B6343C" w:rsidRDefault="00C62C78" w:rsidP="00B6343C">
            <w:pPr>
              <w:pStyle w:val="Default"/>
              <w:jc w:val="center"/>
              <w:rPr>
                <w:color w:val="auto"/>
                <w:sz w:val="20"/>
                <w:szCs w:val="20"/>
              </w:rPr>
            </w:pPr>
            <w:r w:rsidRPr="00B6343C">
              <w:rPr>
                <w:color w:val="auto"/>
                <w:sz w:val="20"/>
                <w:szCs w:val="20"/>
              </w:rPr>
              <w:t>4(4)</w:t>
            </w:r>
          </w:p>
        </w:tc>
        <w:tc>
          <w:tcPr>
            <w:tcW w:w="1816" w:type="dxa"/>
          </w:tcPr>
          <w:p w:rsidR="00C62C78" w:rsidRPr="00B6343C" w:rsidRDefault="00C62C78" w:rsidP="00B6343C">
            <w:pPr>
              <w:jc w:val="both"/>
              <w:rPr>
                <w:rFonts w:ascii="Times New Roman" w:hAnsi="Times New Roman"/>
                <w:color w:val="000000"/>
              </w:rPr>
            </w:pPr>
            <w:r w:rsidRPr="00B6343C">
              <w:rPr>
                <w:rFonts w:ascii="Times New Roman" w:hAnsi="Times New Roman"/>
                <w:color w:val="000000"/>
              </w:rPr>
              <w:t xml:space="preserve"> Создание первых этюдов- зарисовок</w:t>
            </w:r>
          </w:p>
        </w:tc>
        <w:tc>
          <w:tcPr>
            <w:tcW w:w="1090" w:type="dxa"/>
          </w:tcPr>
          <w:p w:rsidR="00C62C78" w:rsidRPr="00B6343C" w:rsidRDefault="00C62C78"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C62C78" w:rsidRPr="00B6343C" w:rsidRDefault="00C62C78" w:rsidP="00B6343C">
            <w:pPr>
              <w:pStyle w:val="Default"/>
              <w:jc w:val="center"/>
              <w:rPr>
                <w:color w:val="auto"/>
                <w:sz w:val="20"/>
                <w:szCs w:val="20"/>
              </w:rPr>
            </w:pPr>
            <w:r w:rsidRPr="00B6343C">
              <w:rPr>
                <w:color w:val="auto"/>
                <w:sz w:val="20"/>
                <w:szCs w:val="20"/>
              </w:rPr>
              <w:t xml:space="preserve">Педагогическое наблюдение, выполнение </w:t>
            </w:r>
            <w:r w:rsidRPr="00B6343C">
              <w:rPr>
                <w:sz w:val="20"/>
                <w:szCs w:val="20"/>
              </w:rPr>
              <w:t>практической работы</w:t>
            </w:r>
          </w:p>
        </w:tc>
      </w:tr>
      <w:tr w:rsidR="00F674A0" w:rsidRPr="00B6343C" w:rsidTr="00C62C78">
        <w:tc>
          <w:tcPr>
            <w:tcW w:w="468" w:type="dxa"/>
          </w:tcPr>
          <w:p w:rsidR="00F674A0" w:rsidRPr="00B6343C" w:rsidRDefault="00F674A0" w:rsidP="00B6343C">
            <w:pPr>
              <w:pStyle w:val="Default"/>
              <w:jc w:val="center"/>
              <w:rPr>
                <w:sz w:val="20"/>
                <w:szCs w:val="20"/>
              </w:rPr>
            </w:pPr>
            <w:r w:rsidRPr="00B6343C">
              <w:rPr>
                <w:sz w:val="20"/>
                <w:szCs w:val="20"/>
              </w:rPr>
              <w:lastRenderedPageBreak/>
              <w:t>16</w:t>
            </w:r>
          </w:p>
        </w:tc>
        <w:tc>
          <w:tcPr>
            <w:tcW w:w="1015" w:type="dxa"/>
          </w:tcPr>
          <w:p w:rsidR="00F674A0" w:rsidRPr="00B6343C" w:rsidRDefault="00F674A0" w:rsidP="00B6343C">
            <w:pPr>
              <w:pStyle w:val="Default"/>
              <w:rPr>
                <w:color w:val="auto"/>
                <w:sz w:val="20"/>
                <w:szCs w:val="20"/>
              </w:rPr>
            </w:pPr>
            <w:r w:rsidRPr="00B6343C">
              <w:rPr>
                <w:color w:val="auto"/>
                <w:sz w:val="20"/>
                <w:szCs w:val="20"/>
              </w:rPr>
              <w:t>Октябрь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.10</w:t>
            </w: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sz w:val="20"/>
                <w:szCs w:val="20"/>
              </w:rPr>
            </w:pPr>
            <w:r w:rsidRPr="00B6343C">
              <w:rPr>
                <w:sz w:val="20"/>
                <w:szCs w:val="20"/>
              </w:rPr>
              <w:t>3(1)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 xml:space="preserve"> Что значит </w:t>
            </w:r>
            <w:proofErr w:type="gramStart"/>
            <w:r w:rsidRPr="00B6343C">
              <w:rPr>
                <w:rFonts w:ascii="Times New Roman" w:hAnsi="Times New Roman"/>
                <w:color w:val="000000"/>
              </w:rPr>
              <w:t>-ч</w:t>
            </w:r>
            <w:proofErr w:type="gramEnd"/>
            <w:r w:rsidRPr="00B6343C">
              <w:rPr>
                <w:rFonts w:ascii="Times New Roman" w:hAnsi="Times New Roman"/>
                <w:color w:val="000000"/>
              </w:rPr>
              <w:t>увствовать партнера на сцене? Учимся взаимодействию.</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sz w:val="20"/>
                <w:szCs w:val="20"/>
              </w:rPr>
            </w:pPr>
            <w:r w:rsidRPr="00B6343C">
              <w:rPr>
                <w:sz w:val="20"/>
                <w:szCs w:val="20"/>
              </w:rPr>
              <w:t>17</w:t>
            </w:r>
          </w:p>
        </w:tc>
        <w:tc>
          <w:tcPr>
            <w:tcW w:w="1015" w:type="dxa"/>
          </w:tcPr>
          <w:p w:rsidR="00F674A0" w:rsidRPr="00B6343C" w:rsidRDefault="00F674A0" w:rsidP="00B6343C">
            <w:pPr>
              <w:pStyle w:val="Default"/>
              <w:rPr>
                <w:color w:val="auto"/>
                <w:sz w:val="20"/>
                <w:szCs w:val="20"/>
              </w:rPr>
            </w:pPr>
            <w:r w:rsidRPr="00B6343C">
              <w:rPr>
                <w:color w:val="auto"/>
                <w:sz w:val="20"/>
                <w:szCs w:val="20"/>
              </w:rPr>
              <w:t>Ноябрь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sz w:val="20"/>
                <w:szCs w:val="20"/>
              </w:rPr>
            </w:pPr>
            <w:r w:rsidRPr="00B6343C">
              <w:rPr>
                <w:sz w:val="20"/>
                <w:szCs w:val="20"/>
              </w:rPr>
              <w:t>3(2)</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 xml:space="preserve"> Что значит </w:t>
            </w:r>
            <w:proofErr w:type="gramStart"/>
            <w:r w:rsidRPr="00B6343C">
              <w:rPr>
                <w:rFonts w:ascii="Times New Roman" w:hAnsi="Times New Roman"/>
                <w:color w:val="000000"/>
              </w:rPr>
              <w:t>-ч</w:t>
            </w:r>
            <w:proofErr w:type="gramEnd"/>
            <w:r w:rsidRPr="00B6343C">
              <w:rPr>
                <w:rFonts w:ascii="Times New Roman" w:hAnsi="Times New Roman"/>
                <w:color w:val="000000"/>
              </w:rPr>
              <w:t>увствовать партнера на сцене? Учимся взаимодействию.</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sz w:val="20"/>
                <w:szCs w:val="20"/>
              </w:rPr>
            </w:pPr>
            <w:r w:rsidRPr="00B6343C">
              <w:rPr>
                <w:sz w:val="20"/>
                <w:szCs w:val="20"/>
              </w:rPr>
              <w:t>18</w:t>
            </w:r>
          </w:p>
        </w:tc>
        <w:tc>
          <w:tcPr>
            <w:tcW w:w="1015" w:type="dxa"/>
          </w:tcPr>
          <w:p w:rsidR="00F674A0" w:rsidRPr="00B6343C" w:rsidRDefault="00F674A0" w:rsidP="00B6343C">
            <w:pPr>
              <w:pStyle w:val="Default"/>
              <w:rPr>
                <w:color w:val="auto"/>
                <w:sz w:val="20"/>
                <w:szCs w:val="20"/>
              </w:rPr>
            </w:pPr>
            <w:r w:rsidRPr="00B6343C">
              <w:rPr>
                <w:color w:val="auto"/>
                <w:sz w:val="20"/>
                <w:szCs w:val="20"/>
              </w:rPr>
              <w:t>Ноябрь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sz w:val="20"/>
                <w:szCs w:val="20"/>
              </w:rPr>
            </w:pPr>
            <w:r w:rsidRPr="00B6343C">
              <w:rPr>
                <w:sz w:val="20"/>
                <w:szCs w:val="20"/>
              </w:rPr>
              <w:t>3(3)</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 xml:space="preserve"> Что значит </w:t>
            </w:r>
            <w:proofErr w:type="gramStart"/>
            <w:r w:rsidRPr="00B6343C">
              <w:rPr>
                <w:rFonts w:ascii="Times New Roman" w:hAnsi="Times New Roman"/>
                <w:color w:val="000000"/>
              </w:rPr>
              <w:t>-ч</w:t>
            </w:r>
            <w:proofErr w:type="gramEnd"/>
            <w:r w:rsidRPr="00B6343C">
              <w:rPr>
                <w:rFonts w:ascii="Times New Roman" w:hAnsi="Times New Roman"/>
                <w:color w:val="000000"/>
              </w:rPr>
              <w:t>увствовать партнера на сцене? Учимся взаимодействию.</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 xml:space="preserve">19 </w:t>
            </w:r>
          </w:p>
        </w:tc>
        <w:tc>
          <w:tcPr>
            <w:tcW w:w="1015" w:type="dxa"/>
          </w:tcPr>
          <w:p w:rsidR="00F674A0" w:rsidRPr="00B6343C" w:rsidRDefault="00F674A0" w:rsidP="00B6343C">
            <w:pPr>
              <w:pStyle w:val="Default"/>
              <w:rPr>
                <w:color w:val="auto"/>
                <w:sz w:val="20"/>
                <w:szCs w:val="20"/>
              </w:rPr>
            </w:pPr>
            <w:r w:rsidRPr="00B6343C">
              <w:rPr>
                <w:color w:val="auto"/>
                <w:sz w:val="20"/>
                <w:szCs w:val="20"/>
              </w:rPr>
              <w:t>Ноябрь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w:t>
            </w:r>
            <w:proofErr w:type="gramStart"/>
            <w:r w:rsidRPr="00B6343C">
              <w:rPr>
                <w:sz w:val="20"/>
                <w:szCs w:val="20"/>
              </w:rPr>
              <w:t>занят</w:t>
            </w:r>
            <w:r>
              <w:rPr>
                <w:sz w:val="20"/>
                <w:szCs w:val="20"/>
              </w:rPr>
              <w:t xml:space="preserve">   </w:t>
            </w:r>
            <w:proofErr w:type="spellStart"/>
            <w:r w:rsidRPr="00B6343C">
              <w:rPr>
                <w:sz w:val="20"/>
                <w:szCs w:val="20"/>
              </w:rPr>
              <w:t>ие</w:t>
            </w:r>
            <w:proofErr w:type="spellEnd"/>
            <w:proofErr w:type="gramEnd"/>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4(1)</w:t>
            </w:r>
          </w:p>
        </w:tc>
        <w:tc>
          <w:tcPr>
            <w:tcW w:w="1816" w:type="dxa"/>
          </w:tcPr>
          <w:p w:rsidR="00F674A0" w:rsidRPr="00B6343C" w:rsidRDefault="00F674A0" w:rsidP="00B6343C">
            <w:pPr>
              <w:pStyle w:val="af1"/>
              <w:ind w:left="0"/>
              <w:rPr>
                <w:color w:val="000000"/>
              </w:rPr>
            </w:pPr>
            <w:r w:rsidRPr="00B6343C">
              <w:rPr>
                <w:color w:val="000000"/>
              </w:rPr>
              <w:t xml:space="preserve"> Этюды и упражнения  на физическое действие с 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20</w:t>
            </w:r>
          </w:p>
        </w:tc>
        <w:tc>
          <w:tcPr>
            <w:tcW w:w="1015" w:type="dxa"/>
          </w:tcPr>
          <w:p w:rsidR="00F674A0" w:rsidRPr="00B6343C" w:rsidRDefault="00F674A0" w:rsidP="00B6343C">
            <w:pPr>
              <w:pStyle w:val="Default"/>
              <w:rPr>
                <w:color w:val="auto"/>
                <w:sz w:val="20"/>
                <w:szCs w:val="20"/>
              </w:rPr>
            </w:pPr>
            <w:r w:rsidRPr="00B6343C">
              <w:rPr>
                <w:color w:val="auto"/>
                <w:sz w:val="20"/>
                <w:szCs w:val="20"/>
              </w:rPr>
              <w:t>Ноябрь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4(2)</w:t>
            </w:r>
          </w:p>
        </w:tc>
        <w:tc>
          <w:tcPr>
            <w:tcW w:w="1816" w:type="dxa"/>
          </w:tcPr>
          <w:p w:rsidR="00F674A0" w:rsidRPr="00B6343C" w:rsidRDefault="00F674A0" w:rsidP="00B6343C">
            <w:pPr>
              <w:pStyle w:val="af1"/>
              <w:ind w:left="0"/>
              <w:rPr>
                <w:color w:val="000000"/>
              </w:rPr>
            </w:pPr>
            <w:r w:rsidRPr="00B6343C">
              <w:rPr>
                <w:color w:val="000000"/>
              </w:rPr>
              <w:t xml:space="preserve"> Этюды и упражнения  на физическое действие с 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21</w:t>
            </w:r>
          </w:p>
        </w:tc>
        <w:tc>
          <w:tcPr>
            <w:tcW w:w="1015" w:type="dxa"/>
          </w:tcPr>
          <w:p w:rsidR="00F674A0" w:rsidRPr="00B6343C" w:rsidRDefault="00F674A0" w:rsidP="00B6343C">
            <w:pPr>
              <w:pStyle w:val="Default"/>
              <w:rPr>
                <w:color w:val="auto"/>
                <w:sz w:val="20"/>
                <w:szCs w:val="20"/>
              </w:rPr>
            </w:pPr>
            <w:r w:rsidRPr="00B6343C">
              <w:rPr>
                <w:color w:val="auto"/>
                <w:sz w:val="20"/>
                <w:szCs w:val="20"/>
              </w:rPr>
              <w:t>Ноябрь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4(3)</w:t>
            </w:r>
          </w:p>
        </w:tc>
        <w:tc>
          <w:tcPr>
            <w:tcW w:w="1816" w:type="dxa"/>
          </w:tcPr>
          <w:p w:rsidR="00F674A0" w:rsidRPr="00B6343C" w:rsidRDefault="00F674A0" w:rsidP="00B6343C">
            <w:pPr>
              <w:pStyle w:val="af1"/>
              <w:ind w:left="0"/>
              <w:rPr>
                <w:color w:val="000000"/>
              </w:rPr>
            </w:pPr>
            <w:r w:rsidRPr="00B6343C">
              <w:rPr>
                <w:color w:val="000000"/>
              </w:rPr>
              <w:t xml:space="preserve"> Этюды и упражнения  на физическое действие с 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22</w:t>
            </w:r>
          </w:p>
        </w:tc>
        <w:tc>
          <w:tcPr>
            <w:tcW w:w="1015" w:type="dxa"/>
          </w:tcPr>
          <w:p w:rsidR="00F674A0" w:rsidRPr="00B6343C" w:rsidRDefault="00F674A0" w:rsidP="00B6343C">
            <w:pPr>
              <w:pStyle w:val="Default"/>
              <w:rPr>
                <w:color w:val="auto"/>
                <w:sz w:val="20"/>
                <w:szCs w:val="20"/>
              </w:rPr>
            </w:pPr>
            <w:r w:rsidRPr="00B6343C">
              <w:rPr>
                <w:color w:val="auto"/>
                <w:sz w:val="20"/>
                <w:szCs w:val="20"/>
              </w:rPr>
              <w:t>Ноябрь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4(4)</w:t>
            </w:r>
          </w:p>
        </w:tc>
        <w:tc>
          <w:tcPr>
            <w:tcW w:w="1816" w:type="dxa"/>
          </w:tcPr>
          <w:p w:rsidR="00F674A0" w:rsidRPr="00B6343C" w:rsidRDefault="00F674A0" w:rsidP="00B6343C">
            <w:pPr>
              <w:pStyle w:val="af1"/>
              <w:ind w:left="0"/>
              <w:rPr>
                <w:color w:val="000000"/>
              </w:rPr>
            </w:pPr>
            <w:r w:rsidRPr="00B6343C">
              <w:rPr>
                <w:color w:val="000000"/>
              </w:rPr>
              <w:t xml:space="preserve"> Этюды и упражнения  на физическое действие с 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23</w:t>
            </w:r>
          </w:p>
        </w:tc>
        <w:tc>
          <w:tcPr>
            <w:tcW w:w="1015" w:type="dxa"/>
          </w:tcPr>
          <w:p w:rsidR="00F674A0" w:rsidRPr="00B6343C" w:rsidRDefault="00F674A0" w:rsidP="00B6343C">
            <w:pPr>
              <w:pStyle w:val="Default"/>
              <w:rPr>
                <w:color w:val="auto"/>
                <w:sz w:val="20"/>
                <w:szCs w:val="20"/>
              </w:rPr>
            </w:pPr>
            <w:r w:rsidRPr="00B6343C">
              <w:rPr>
                <w:color w:val="auto"/>
                <w:sz w:val="20"/>
                <w:szCs w:val="20"/>
              </w:rPr>
              <w:t>Ноябрь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 (1)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Действия с 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24</w:t>
            </w:r>
          </w:p>
        </w:tc>
        <w:tc>
          <w:tcPr>
            <w:tcW w:w="1015" w:type="dxa"/>
          </w:tcPr>
          <w:p w:rsidR="00F674A0" w:rsidRPr="00B6343C" w:rsidRDefault="00F674A0" w:rsidP="00B6343C">
            <w:pPr>
              <w:pStyle w:val="Default"/>
              <w:rPr>
                <w:color w:val="auto"/>
                <w:sz w:val="20"/>
                <w:szCs w:val="20"/>
              </w:rPr>
            </w:pPr>
            <w:r>
              <w:rPr>
                <w:color w:val="auto"/>
                <w:sz w:val="20"/>
                <w:szCs w:val="20"/>
              </w:rPr>
              <w:t>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w:t>
            </w:r>
            <w:r w:rsidRPr="00B6343C">
              <w:rPr>
                <w:sz w:val="20"/>
                <w:szCs w:val="20"/>
              </w:rPr>
              <w:lastRenderedPageBreak/>
              <w:t>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lastRenderedPageBreak/>
              <w:t>4 (2)</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 xml:space="preserve">Действия с </w:t>
            </w:r>
            <w:r w:rsidRPr="00B6343C">
              <w:rPr>
                <w:rFonts w:ascii="Times New Roman" w:hAnsi="Times New Roman"/>
                <w:color w:val="000000"/>
              </w:rPr>
              <w:lastRenderedPageBreak/>
              <w:t>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lastRenderedPageBreak/>
              <w:t xml:space="preserve">Учебный </w:t>
            </w:r>
            <w:r w:rsidRPr="00B6343C">
              <w:rPr>
                <w:rFonts w:ascii="Times New Roman" w:hAnsi="Times New Roman"/>
              </w:rPr>
              <w:lastRenderedPageBreak/>
              <w:t xml:space="preserve">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lastRenderedPageBreak/>
              <w:t xml:space="preserve">  Педагогическо</w:t>
            </w:r>
            <w:r w:rsidRPr="00B6343C">
              <w:rPr>
                <w:color w:val="auto"/>
                <w:sz w:val="20"/>
                <w:szCs w:val="20"/>
              </w:rPr>
              <w:lastRenderedPageBreak/>
              <w:t xml:space="preserve">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lastRenderedPageBreak/>
              <w:t>25</w:t>
            </w:r>
          </w:p>
        </w:tc>
        <w:tc>
          <w:tcPr>
            <w:tcW w:w="1015" w:type="dxa"/>
          </w:tcPr>
          <w:p w:rsidR="00F674A0" w:rsidRPr="00B6343C" w:rsidRDefault="00F674A0" w:rsidP="00B6343C">
            <w:pPr>
              <w:pStyle w:val="Default"/>
              <w:rPr>
                <w:color w:val="auto"/>
                <w:sz w:val="20"/>
                <w:szCs w:val="20"/>
              </w:rPr>
            </w:pPr>
            <w:r>
              <w:rPr>
                <w:color w:val="auto"/>
                <w:sz w:val="20"/>
                <w:szCs w:val="20"/>
              </w:rPr>
              <w:t>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.12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color w:val="auto"/>
                <w:sz w:val="20"/>
                <w:szCs w:val="20"/>
              </w:rPr>
              <w:t>репетиция</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2(1)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 xml:space="preserve">Подготовка </w:t>
            </w:r>
            <w:proofErr w:type="gramStart"/>
            <w:r w:rsidRPr="00B6343C">
              <w:rPr>
                <w:rFonts w:ascii="Times New Roman" w:hAnsi="Times New Roman"/>
                <w:color w:val="000000"/>
              </w:rPr>
              <w:t>к</w:t>
            </w:r>
            <w:proofErr w:type="gramEnd"/>
            <w:r w:rsidRPr="00B6343C">
              <w:rPr>
                <w:rFonts w:ascii="Times New Roman" w:hAnsi="Times New Roman"/>
                <w:color w:val="000000"/>
              </w:rPr>
              <w:t xml:space="preserve"> литературно-исторической </w:t>
            </w:r>
            <w:proofErr w:type="spellStart"/>
            <w:r w:rsidRPr="00B6343C">
              <w:rPr>
                <w:rFonts w:ascii="Times New Roman" w:hAnsi="Times New Roman"/>
                <w:color w:val="000000"/>
              </w:rPr>
              <w:t>постановк</w:t>
            </w:r>
            <w:proofErr w:type="spellEnd"/>
            <w:r w:rsidRPr="00B6343C">
              <w:rPr>
                <w:rFonts w:ascii="Times New Roman" w:hAnsi="Times New Roman"/>
                <w:color w:val="000000"/>
              </w:rPr>
              <w:t xml:space="preserve"> «Битва под Москвой» студийцами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26</w:t>
            </w:r>
          </w:p>
        </w:tc>
        <w:tc>
          <w:tcPr>
            <w:tcW w:w="1015" w:type="dxa"/>
          </w:tcPr>
          <w:p w:rsidR="00F674A0" w:rsidRPr="00B6343C" w:rsidRDefault="00F674A0" w:rsidP="00B6343C">
            <w:pPr>
              <w:pStyle w:val="Default"/>
              <w:rPr>
                <w:color w:val="auto"/>
                <w:sz w:val="20"/>
                <w:szCs w:val="20"/>
              </w:rPr>
            </w:pPr>
            <w:r w:rsidRPr="00B6343C">
              <w:rPr>
                <w:color w:val="auto"/>
                <w:sz w:val="20"/>
                <w:szCs w:val="20"/>
              </w:rPr>
              <w:t xml:space="preserve"> 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color w:val="auto"/>
                <w:sz w:val="20"/>
                <w:szCs w:val="20"/>
              </w:rPr>
              <w:t>репетиция</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2(2)</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Подготовка к литературно-исторической постановке «Битва под Москвой»</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27</w:t>
            </w:r>
          </w:p>
        </w:tc>
        <w:tc>
          <w:tcPr>
            <w:tcW w:w="1015" w:type="dxa"/>
          </w:tcPr>
          <w:p w:rsidR="00F674A0" w:rsidRPr="00B6343C" w:rsidRDefault="00F674A0" w:rsidP="00B6343C">
            <w:pPr>
              <w:pStyle w:val="Default"/>
              <w:rPr>
                <w:color w:val="auto"/>
                <w:sz w:val="20"/>
                <w:szCs w:val="20"/>
              </w:rPr>
            </w:pPr>
            <w:r w:rsidRPr="00B6343C">
              <w:rPr>
                <w:color w:val="auto"/>
                <w:sz w:val="20"/>
                <w:szCs w:val="20"/>
              </w:rPr>
              <w:t>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.12</w:t>
            </w:r>
          </w:p>
        </w:tc>
        <w:tc>
          <w:tcPr>
            <w:tcW w:w="698" w:type="dxa"/>
          </w:tcPr>
          <w:p w:rsidR="00F674A0" w:rsidRPr="00B6343C" w:rsidRDefault="00F674A0" w:rsidP="00B6343C">
            <w:pPr>
              <w:pStyle w:val="Default"/>
              <w:jc w:val="center"/>
              <w:rPr>
                <w:color w:val="auto"/>
                <w:sz w:val="20"/>
                <w:szCs w:val="20"/>
              </w:rPr>
            </w:pPr>
          </w:p>
        </w:tc>
        <w:tc>
          <w:tcPr>
            <w:tcW w:w="1389" w:type="dxa"/>
          </w:tcPr>
          <w:p w:rsidR="00F674A0" w:rsidRPr="00B6343C" w:rsidRDefault="00F674A0" w:rsidP="00B6343C">
            <w:pPr>
              <w:pStyle w:val="Default"/>
              <w:jc w:val="center"/>
              <w:rPr>
                <w:color w:val="auto"/>
                <w:sz w:val="20"/>
                <w:szCs w:val="20"/>
              </w:rPr>
            </w:pPr>
            <w:r w:rsidRPr="00B6343C">
              <w:rPr>
                <w:color w:val="auto"/>
                <w:sz w:val="20"/>
                <w:szCs w:val="20"/>
              </w:rPr>
              <w:t>постановка</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 xml:space="preserve"> Литературно-историческая постановка  «Битва под Москвой» с участием студийцев.</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28</w:t>
            </w:r>
          </w:p>
        </w:tc>
        <w:tc>
          <w:tcPr>
            <w:tcW w:w="1015" w:type="dxa"/>
          </w:tcPr>
          <w:p w:rsidR="00F674A0" w:rsidRPr="00B6343C" w:rsidRDefault="00F674A0" w:rsidP="00B6343C">
            <w:pPr>
              <w:pStyle w:val="Default"/>
              <w:rPr>
                <w:color w:val="auto"/>
                <w:sz w:val="20"/>
                <w:szCs w:val="20"/>
              </w:rPr>
            </w:pPr>
            <w:r w:rsidRPr="00B6343C">
              <w:rPr>
                <w:color w:val="auto"/>
                <w:sz w:val="20"/>
                <w:szCs w:val="20"/>
              </w:rPr>
              <w:t>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4(3)</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Действия с 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29</w:t>
            </w:r>
          </w:p>
        </w:tc>
        <w:tc>
          <w:tcPr>
            <w:tcW w:w="1015" w:type="dxa"/>
          </w:tcPr>
          <w:p w:rsidR="00F674A0" w:rsidRPr="00B6343C" w:rsidRDefault="00F674A0" w:rsidP="00B6343C">
            <w:pPr>
              <w:pStyle w:val="Default"/>
              <w:rPr>
                <w:color w:val="auto"/>
                <w:sz w:val="20"/>
                <w:szCs w:val="20"/>
              </w:rPr>
            </w:pPr>
            <w:r w:rsidRPr="00B6343C">
              <w:rPr>
                <w:color w:val="auto"/>
                <w:sz w:val="20"/>
                <w:szCs w:val="20"/>
              </w:rPr>
              <w:t>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4(4)</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Действия с воображаемыми предметами.</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30</w:t>
            </w:r>
          </w:p>
        </w:tc>
        <w:tc>
          <w:tcPr>
            <w:tcW w:w="1015" w:type="dxa"/>
          </w:tcPr>
          <w:p w:rsidR="00F674A0" w:rsidRPr="00B6343C" w:rsidRDefault="00F674A0" w:rsidP="00B6343C">
            <w:pPr>
              <w:pStyle w:val="Default"/>
              <w:rPr>
                <w:color w:val="auto"/>
                <w:sz w:val="20"/>
                <w:szCs w:val="20"/>
              </w:rPr>
            </w:pPr>
            <w:r w:rsidRPr="00B6343C">
              <w:rPr>
                <w:sz w:val="20"/>
                <w:szCs w:val="20"/>
              </w:rPr>
              <w:t>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 (1)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Этюды и упражнения на память физических действий</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31</w:t>
            </w:r>
          </w:p>
        </w:tc>
        <w:tc>
          <w:tcPr>
            <w:tcW w:w="1015" w:type="dxa"/>
          </w:tcPr>
          <w:p w:rsidR="00F674A0" w:rsidRPr="00B6343C" w:rsidRDefault="00F674A0" w:rsidP="00B6343C">
            <w:pPr>
              <w:pStyle w:val="Default"/>
              <w:rPr>
                <w:color w:val="auto"/>
                <w:sz w:val="20"/>
                <w:szCs w:val="20"/>
              </w:rPr>
            </w:pPr>
            <w:r w:rsidRPr="00B6343C">
              <w:rPr>
                <w:sz w:val="20"/>
                <w:szCs w:val="20"/>
              </w:rPr>
              <w:t>Декабрь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12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4(2)</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Этюды и упражнения на память физических действий</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9570" w:type="dxa"/>
            <w:gridSpan w:val="10"/>
          </w:tcPr>
          <w:p w:rsidR="00F674A0" w:rsidRPr="00B6343C" w:rsidRDefault="00F674A0" w:rsidP="00B6343C">
            <w:pPr>
              <w:pStyle w:val="Default"/>
              <w:rPr>
                <w:b/>
                <w:color w:val="auto"/>
                <w:sz w:val="28"/>
                <w:szCs w:val="28"/>
              </w:rPr>
            </w:pPr>
            <w:r w:rsidRPr="00B6343C">
              <w:rPr>
                <w:color w:val="auto"/>
                <w:sz w:val="20"/>
                <w:szCs w:val="20"/>
              </w:rPr>
              <w:t xml:space="preserve"> </w:t>
            </w:r>
          </w:p>
          <w:p w:rsidR="00F674A0" w:rsidRPr="00B6343C" w:rsidRDefault="00F674A0" w:rsidP="00B6343C">
            <w:pPr>
              <w:pStyle w:val="Default"/>
              <w:jc w:val="center"/>
              <w:rPr>
                <w:color w:val="auto"/>
                <w:sz w:val="20"/>
                <w:szCs w:val="20"/>
              </w:rPr>
            </w:pPr>
            <w:r w:rsidRPr="00B6343C">
              <w:rPr>
                <w:b/>
                <w:color w:val="auto"/>
                <w:sz w:val="28"/>
                <w:szCs w:val="28"/>
              </w:rPr>
              <w:t>МОДУЛЬ 2</w:t>
            </w:r>
            <w:r w:rsidRPr="00B6343C">
              <w:rPr>
                <w:color w:val="auto"/>
                <w:sz w:val="20"/>
                <w:szCs w:val="20"/>
              </w:rPr>
              <w:t xml:space="preserve"> </w:t>
            </w:r>
          </w:p>
        </w:tc>
      </w:tr>
      <w:tr w:rsidR="00F674A0" w:rsidRPr="00B6343C" w:rsidTr="00C62C78">
        <w:tc>
          <w:tcPr>
            <w:tcW w:w="9570" w:type="dxa"/>
            <w:gridSpan w:val="10"/>
          </w:tcPr>
          <w:p w:rsidR="00F674A0" w:rsidRPr="00B6343C" w:rsidRDefault="00F674A0" w:rsidP="00B6343C">
            <w:pPr>
              <w:pStyle w:val="Default"/>
              <w:rPr>
                <w:color w:val="auto"/>
                <w:sz w:val="20"/>
                <w:szCs w:val="20"/>
              </w:rPr>
            </w:pPr>
            <w:r w:rsidRPr="00B6343C">
              <w:rPr>
                <w:b/>
                <w:color w:val="auto"/>
                <w:sz w:val="20"/>
                <w:szCs w:val="20"/>
              </w:rPr>
              <w:t>3    .Техника актерской игры, основы исполнительского мастерства</w:t>
            </w:r>
            <w:proofErr w:type="gramStart"/>
            <w:r w:rsidRPr="00B6343C">
              <w:rPr>
                <w:b/>
                <w:color w:val="auto"/>
                <w:sz w:val="20"/>
                <w:szCs w:val="20"/>
              </w:rPr>
              <w:t>.</w:t>
            </w:r>
            <w:proofErr w:type="gramEnd"/>
            <w:r w:rsidRPr="00B6343C">
              <w:rPr>
                <w:b/>
                <w:color w:val="auto"/>
                <w:sz w:val="20"/>
                <w:szCs w:val="20"/>
              </w:rPr>
              <w:t xml:space="preserve"> (</w:t>
            </w:r>
            <w:proofErr w:type="gramStart"/>
            <w:r w:rsidRPr="00B6343C">
              <w:rPr>
                <w:b/>
                <w:color w:val="auto"/>
                <w:sz w:val="20"/>
                <w:szCs w:val="20"/>
              </w:rPr>
              <w:t>п</w:t>
            </w:r>
            <w:proofErr w:type="gramEnd"/>
            <w:r w:rsidRPr="00B6343C">
              <w:rPr>
                <w:b/>
                <w:color w:val="auto"/>
                <w:sz w:val="20"/>
                <w:szCs w:val="20"/>
              </w:rPr>
              <w:t>родолжение)</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lastRenderedPageBreak/>
              <w:t>32</w:t>
            </w:r>
          </w:p>
        </w:tc>
        <w:tc>
          <w:tcPr>
            <w:tcW w:w="1015" w:type="dxa"/>
          </w:tcPr>
          <w:p w:rsidR="00F674A0" w:rsidRPr="00B6343C" w:rsidRDefault="00F674A0" w:rsidP="00B6343C">
            <w:pPr>
              <w:pStyle w:val="Default"/>
              <w:rPr>
                <w:color w:val="auto"/>
                <w:sz w:val="20"/>
                <w:szCs w:val="20"/>
              </w:rPr>
            </w:pPr>
            <w:r w:rsidRPr="00B6343C">
              <w:rPr>
                <w:color w:val="auto"/>
                <w:sz w:val="20"/>
                <w:szCs w:val="20"/>
              </w:rPr>
              <w:t>Январь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4(3)</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Этюды и упражнения на память физических действий</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33</w:t>
            </w:r>
          </w:p>
        </w:tc>
        <w:tc>
          <w:tcPr>
            <w:tcW w:w="1015" w:type="dxa"/>
          </w:tcPr>
          <w:p w:rsidR="00F674A0" w:rsidRPr="00B6343C" w:rsidRDefault="00F674A0" w:rsidP="00B6343C">
            <w:pPr>
              <w:pStyle w:val="Default"/>
              <w:rPr>
                <w:color w:val="auto"/>
                <w:sz w:val="20"/>
                <w:szCs w:val="20"/>
              </w:rPr>
            </w:pPr>
            <w:r w:rsidRPr="00B6343C">
              <w:rPr>
                <w:color w:val="auto"/>
                <w:sz w:val="20"/>
                <w:szCs w:val="20"/>
              </w:rPr>
              <w:t>Январь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4(4)</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Этюды и упражнения на память физических действий</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color w:val="auto"/>
                <w:sz w:val="20"/>
                <w:szCs w:val="20"/>
              </w:rPr>
              <w:t xml:space="preserve">  Педагогическое наблюдение, выполнение </w:t>
            </w:r>
            <w:r w:rsidRPr="00B6343C">
              <w:rPr>
                <w:sz w:val="20"/>
                <w:szCs w:val="20"/>
              </w:rPr>
              <w:t>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34</w:t>
            </w:r>
          </w:p>
        </w:tc>
        <w:tc>
          <w:tcPr>
            <w:tcW w:w="1015" w:type="dxa"/>
          </w:tcPr>
          <w:p w:rsidR="00F674A0" w:rsidRPr="00B6343C" w:rsidRDefault="00F674A0" w:rsidP="00B6343C">
            <w:pPr>
              <w:pStyle w:val="Default"/>
              <w:rPr>
                <w:color w:val="auto"/>
                <w:sz w:val="20"/>
                <w:szCs w:val="20"/>
              </w:rPr>
            </w:pPr>
            <w:r w:rsidRPr="00B6343C">
              <w:rPr>
                <w:color w:val="auto"/>
                <w:sz w:val="20"/>
                <w:szCs w:val="20"/>
              </w:rPr>
              <w:t>Январь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2 (1)</w:t>
            </w:r>
          </w:p>
        </w:tc>
        <w:tc>
          <w:tcPr>
            <w:tcW w:w="1816" w:type="dxa"/>
          </w:tcPr>
          <w:p w:rsidR="00F674A0" w:rsidRPr="00B6343C" w:rsidRDefault="00F674A0" w:rsidP="00B6343C">
            <w:pPr>
              <w:widowControl w:val="0"/>
              <w:ind w:left="34"/>
              <w:rPr>
                <w:rFonts w:ascii="Times New Roman" w:hAnsi="Times New Roman"/>
                <w:bCs/>
                <w:color w:val="000000"/>
              </w:rPr>
            </w:pPr>
            <w:r w:rsidRPr="00B6343C">
              <w:rPr>
                <w:rFonts w:ascii="Times New Roman" w:hAnsi="Times New Roman"/>
                <w:bCs/>
                <w:color w:val="000000"/>
              </w:rPr>
              <w:t>Что такое «сценическая площадка»? Умение «распределиться» на сцене.</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35</w:t>
            </w:r>
          </w:p>
        </w:tc>
        <w:tc>
          <w:tcPr>
            <w:tcW w:w="1015" w:type="dxa"/>
          </w:tcPr>
          <w:p w:rsidR="00F674A0" w:rsidRPr="00B6343C" w:rsidRDefault="00F674A0" w:rsidP="00B6343C">
            <w:pPr>
              <w:pStyle w:val="Default"/>
              <w:rPr>
                <w:color w:val="auto"/>
                <w:sz w:val="20"/>
                <w:szCs w:val="20"/>
              </w:rPr>
            </w:pPr>
            <w:r w:rsidRPr="00B6343C">
              <w:rPr>
                <w:color w:val="auto"/>
                <w:sz w:val="20"/>
                <w:szCs w:val="20"/>
              </w:rPr>
              <w:t>Январь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2(2)</w:t>
            </w:r>
          </w:p>
        </w:tc>
        <w:tc>
          <w:tcPr>
            <w:tcW w:w="1816" w:type="dxa"/>
          </w:tcPr>
          <w:p w:rsidR="00F674A0" w:rsidRPr="00B6343C" w:rsidRDefault="00F674A0" w:rsidP="00B6343C">
            <w:pPr>
              <w:widowControl w:val="0"/>
              <w:ind w:left="34"/>
              <w:rPr>
                <w:rFonts w:ascii="Times New Roman" w:hAnsi="Times New Roman"/>
                <w:bCs/>
                <w:color w:val="000000"/>
              </w:rPr>
            </w:pPr>
            <w:r w:rsidRPr="00B6343C">
              <w:rPr>
                <w:rFonts w:ascii="Times New Roman" w:hAnsi="Times New Roman"/>
                <w:bCs/>
                <w:color w:val="000000"/>
              </w:rPr>
              <w:t>Что такое «сценическая площадка»? Умение «распределиться» на сцене.</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sz w:val="20"/>
                <w:szCs w:val="20"/>
              </w:rPr>
            </w:pP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36</w:t>
            </w:r>
          </w:p>
        </w:tc>
        <w:tc>
          <w:tcPr>
            <w:tcW w:w="1015" w:type="dxa"/>
          </w:tcPr>
          <w:p w:rsidR="00F674A0" w:rsidRPr="00B6343C" w:rsidRDefault="00F674A0" w:rsidP="00B6343C">
            <w:pPr>
              <w:pStyle w:val="Default"/>
              <w:rPr>
                <w:color w:val="auto"/>
                <w:sz w:val="20"/>
                <w:szCs w:val="20"/>
              </w:rPr>
            </w:pPr>
            <w:r w:rsidRPr="00B6343C">
              <w:rPr>
                <w:color w:val="auto"/>
                <w:sz w:val="20"/>
                <w:szCs w:val="20"/>
              </w:rPr>
              <w:t>Январь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3 (1)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Взаимодействие с партнером</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sz w:val="20"/>
                <w:szCs w:val="20"/>
              </w:rPr>
            </w:pP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37</w:t>
            </w:r>
          </w:p>
        </w:tc>
        <w:tc>
          <w:tcPr>
            <w:tcW w:w="1015" w:type="dxa"/>
          </w:tcPr>
          <w:p w:rsidR="00F674A0" w:rsidRPr="00B6343C" w:rsidRDefault="00F674A0" w:rsidP="00B6343C">
            <w:pPr>
              <w:pStyle w:val="Default"/>
              <w:rPr>
                <w:color w:val="auto"/>
                <w:sz w:val="20"/>
                <w:szCs w:val="20"/>
              </w:rPr>
            </w:pPr>
            <w:r w:rsidRPr="00B6343C">
              <w:rPr>
                <w:sz w:val="20"/>
                <w:szCs w:val="20"/>
              </w:rPr>
              <w:t>Январь</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.01</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3(2)</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Взаимодействие с партнером</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sz w:val="20"/>
                <w:szCs w:val="20"/>
              </w:rPr>
            </w:pP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38</w:t>
            </w:r>
          </w:p>
        </w:tc>
        <w:tc>
          <w:tcPr>
            <w:tcW w:w="1015" w:type="dxa"/>
          </w:tcPr>
          <w:p w:rsidR="00F674A0" w:rsidRPr="00B6343C" w:rsidRDefault="00F674A0" w:rsidP="00B6343C">
            <w:pPr>
              <w:pStyle w:val="Default"/>
              <w:rPr>
                <w:color w:val="auto"/>
                <w:sz w:val="20"/>
                <w:szCs w:val="20"/>
              </w:rPr>
            </w:pPr>
            <w:r w:rsidRPr="00B6343C">
              <w:rPr>
                <w:color w:val="auto"/>
                <w:sz w:val="20"/>
                <w:szCs w:val="20"/>
              </w:rPr>
              <w:t xml:space="preserve">Февраль </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3(3)</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Взаимодействие с партнером</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sz w:val="20"/>
                <w:szCs w:val="20"/>
              </w:rPr>
            </w:pP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39</w:t>
            </w:r>
          </w:p>
        </w:tc>
        <w:tc>
          <w:tcPr>
            <w:tcW w:w="1015" w:type="dxa"/>
          </w:tcPr>
          <w:p w:rsidR="00F674A0" w:rsidRPr="00B6343C" w:rsidRDefault="00F674A0" w:rsidP="00B6343C">
            <w:pPr>
              <w:pStyle w:val="Default"/>
              <w:rPr>
                <w:color w:val="auto"/>
                <w:sz w:val="20"/>
                <w:szCs w:val="20"/>
              </w:rPr>
            </w:pPr>
            <w:r w:rsidRPr="00B6343C">
              <w:rPr>
                <w:color w:val="auto"/>
                <w:sz w:val="20"/>
                <w:szCs w:val="20"/>
              </w:rPr>
              <w:t xml:space="preserve">Февраль </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3(1)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Предлагаемые обстоятельства</w:t>
            </w:r>
          </w:p>
        </w:tc>
        <w:tc>
          <w:tcPr>
            <w:tcW w:w="1090" w:type="dxa"/>
          </w:tcPr>
          <w:p w:rsidR="00F674A0" w:rsidRPr="00B6343C" w:rsidRDefault="00F674A0" w:rsidP="00B6343C">
            <w:pPr>
              <w:jc w:val="center"/>
              <w:rPr>
                <w:rFonts w:ascii="Times New Roman" w:hAnsi="Times New Roman"/>
              </w:rPr>
            </w:pPr>
            <w:r w:rsidRPr="00B6343C">
              <w:rPr>
                <w:rFonts w:ascii="Times New Roman" w:hAnsi="Times New Roman"/>
              </w:rPr>
              <w:t>Учебный кабинет</w:t>
            </w:r>
          </w:p>
        </w:tc>
        <w:tc>
          <w:tcPr>
            <w:tcW w:w="1535" w:type="dxa"/>
          </w:tcPr>
          <w:p w:rsidR="00F674A0" w:rsidRPr="00B6343C" w:rsidRDefault="00F674A0" w:rsidP="00B6343C">
            <w:pPr>
              <w:pStyle w:val="Default"/>
              <w:jc w:val="center"/>
              <w:rPr>
                <w:color w:val="auto"/>
                <w:sz w:val="20"/>
                <w:szCs w:val="20"/>
              </w:rPr>
            </w:pPr>
            <w:r w:rsidRPr="00B6343C">
              <w:rPr>
                <w:sz w:val="20"/>
                <w:szCs w:val="20"/>
              </w:rPr>
              <w:t>Устный опрос, педагогическое наблюдение, выполнение 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40</w:t>
            </w:r>
          </w:p>
        </w:tc>
        <w:tc>
          <w:tcPr>
            <w:tcW w:w="1015" w:type="dxa"/>
          </w:tcPr>
          <w:p w:rsidR="00F674A0" w:rsidRPr="00B6343C" w:rsidRDefault="00F674A0" w:rsidP="00B6343C">
            <w:pPr>
              <w:pStyle w:val="Default"/>
              <w:rPr>
                <w:color w:val="auto"/>
                <w:sz w:val="20"/>
                <w:szCs w:val="20"/>
              </w:rPr>
            </w:pPr>
            <w:r w:rsidRPr="00B6343C">
              <w:rPr>
                <w:color w:val="auto"/>
                <w:sz w:val="20"/>
                <w:szCs w:val="20"/>
              </w:rPr>
              <w:t xml:space="preserve">Февраль </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3(2)</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Предлагаемые обстоятельства</w:t>
            </w:r>
          </w:p>
        </w:tc>
        <w:tc>
          <w:tcPr>
            <w:tcW w:w="1090" w:type="dxa"/>
          </w:tcPr>
          <w:p w:rsidR="00F674A0" w:rsidRPr="00B6343C" w:rsidRDefault="00F674A0" w:rsidP="00B6343C">
            <w:pPr>
              <w:jc w:val="center"/>
              <w:rPr>
                <w:rFonts w:ascii="Times New Roman" w:hAnsi="Times New Roman"/>
              </w:rPr>
            </w:pPr>
            <w:r w:rsidRPr="00B6343C">
              <w:rPr>
                <w:rFonts w:ascii="Times New Roman" w:hAnsi="Times New Roman"/>
              </w:rPr>
              <w:t>Учебный кабинет</w:t>
            </w:r>
          </w:p>
        </w:tc>
        <w:tc>
          <w:tcPr>
            <w:tcW w:w="1535" w:type="dxa"/>
          </w:tcPr>
          <w:p w:rsidR="00F674A0" w:rsidRPr="00B6343C" w:rsidRDefault="00F674A0" w:rsidP="00B6343C">
            <w:pPr>
              <w:pStyle w:val="Default"/>
              <w:jc w:val="center"/>
              <w:rPr>
                <w:color w:val="auto"/>
                <w:sz w:val="20"/>
                <w:szCs w:val="20"/>
              </w:rPr>
            </w:pPr>
            <w:r w:rsidRPr="00B6343C">
              <w:rPr>
                <w:sz w:val="20"/>
                <w:szCs w:val="20"/>
              </w:rPr>
              <w:t>Педагогическое наблюдение, выполнение практического задания</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41</w:t>
            </w:r>
          </w:p>
        </w:tc>
        <w:tc>
          <w:tcPr>
            <w:tcW w:w="1015" w:type="dxa"/>
          </w:tcPr>
          <w:p w:rsidR="00F674A0" w:rsidRPr="00B6343C" w:rsidRDefault="00F674A0" w:rsidP="00B6343C">
            <w:pPr>
              <w:pStyle w:val="Default"/>
              <w:rPr>
                <w:color w:val="auto"/>
                <w:sz w:val="20"/>
                <w:szCs w:val="20"/>
              </w:rPr>
            </w:pPr>
            <w:r w:rsidRPr="00B6343C">
              <w:rPr>
                <w:color w:val="auto"/>
                <w:sz w:val="20"/>
                <w:szCs w:val="20"/>
              </w:rPr>
              <w:t xml:space="preserve">Февраль </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3(3)</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Предлагаемые обстоятельства</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sz w:val="20"/>
                <w:szCs w:val="20"/>
              </w:rPr>
              <w:t>Устный опрос, педагогическое наблюдение, выполнение практических заданий</w:t>
            </w:r>
          </w:p>
        </w:tc>
      </w:tr>
      <w:tr w:rsidR="00F674A0" w:rsidRPr="00B6343C" w:rsidTr="00C62C78">
        <w:tc>
          <w:tcPr>
            <w:tcW w:w="468" w:type="dxa"/>
          </w:tcPr>
          <w:p w:rsidR="00F674A0" w:rsidRPr="00B6343C" w:rsidRDefault="00F674A0" w:rsidP="00B6343C">
            <w:pPr>
              <w:pStyle w:val="Default"/>
              <w:jc w:val="center"/>
              <w:rPr>
                <w:color w:val="auto"/>
                <w:sz w:val="20"/>
                <w:szCs w:val="20"/>
              </w:rPr>
            </w:pPr>
            <w:r w:rsidRPr="00B6343C">
              <w:rPr>
                <w:color w:val="auto"/>
                <w:sz w:val="20"/>
                <w:szCs w:val="20"/>
              </w:rPr>
              <w:t xml:space="preserve"> 42</w:t>
            </w:r>
          </w:p>
        </w:tc>
        <w:tc>
          <w:tcPr>
            <w:tcW w:w="1015" w:type="dxa"/>
          </w:tcPr>
          <w:p w:rsidR="00F674A0" w:rsidRPr="00B6343C" w:rsidRDefault="00F674A0" w:rsidP="00B6343C">
            <w:pPr>
              <w:pStyle w:val="Default"/>
              <w:rPr>
                <w:color w:val="auto"/>
                <w:sz w:val="20"/>
                <w:szCs w:val="20"/>
              </w:rPr>
            </w:pPr>
            <w:r w:rsidRPr="00B6343C">
              <w:rPr>
                <w:color w:val="auto"/>
                <w:sz w:val="20"/>
                <w:szCs w:val="20"/>
              </w:rPr>
              <w:t xml:space="preserve">Февраль </w:t>
            </w:r>
          </w:p>
        </w:tc>
        <w:tc>
          <w:tcPr>
            <w:tcW w:w="868" w:type="dxa"/>
            <w:gridSpan w:val="2"/>
          </w:tcPr>
          <w:p w:rsidR="00F674A0" w:rsidRPr="00B6343C" w:rsidRDefault="00F674A0"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F674A0" w:rsidRPr="00B6343C" w:rsidRDefault="00F674A0" w:rsidP="00B6343C">
            <w:pPr>
              <w:pStyle w:val="Default"/>
              <w:jc w:val="center"/>
              <w:rPr>
                <w:color w:val="auto"/>
                <w:sz w:val="20"/>
                <w:szCs w:val="20"/>
              </w:rPr>
            </w:pPr>
          </w:p>
          <w:p w:rsidR="00F674A0" w:rsidRPr="00B6343C" w:rsidRDefault="00F674A0" w:rsidP="00B6343C">
            <w:pPr>
              <w:pStyle w:val="Default"/>
              <w:jc w:val="center"/>
              <w:rPr>
                <w:color w:val="auto"/>
                <w:sz w:val="20"/>
                <w:szCs w:val="20"/>
              </w:rPr>
            </w:pPr>
            <w:r w:rsidRPr="00B6343C">
              <w:rPr>
                <w:color w:val="auto"/>
                <w:sz w:val="20"/>
                <w:szCs w:val="20"/>
              </w:rPr>
              <w:t xml:space="preserve"> </w:t>
            </w:r>
          </w:p>
        </w:tc>
        <w:tc>
          <w:tcPr>
            <w:tcW w:w="1389" w:type="dxa"/>
          </w:tcPr>
          <w:p w:rsidR="00F674A0" w:rsidRPr="00B6343C" w:rsidRDefault="00F674A0"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F674A0" w:rsidRPr="00B6343C" w:rsidRDefault="00F674A0" w:rsidP="00B6343C">
            <w:pPr>
              <w:pStyle w:val="Default"/>
              <w:jc w:val="center"/>
              <w:rPr>
                <w:color w:val="auto"/>
                <w:sz w:val="20"/>
                <w:szCs w:val="20"/>
              </w:rPr>
            </w:pPr>
            <w:r w:rsidRPr="00B6343C">
              <w:rPr>
                <w:color w:val="auto"/>
                <w:sz w:val="20"/>
                <w:szCs w:val="20"/>
              </w:rPr>
              <w:t>2(1)</w:t>
            </w:r>
          </w:p>
        </w:tc>
        <w:tc>
          <w:tcPr>
            <w:tcW w:w="1816" w:type="dxa"/>
          </w:tcPr>
          <w:p w:rsidR="00F674A0" w:rsidRPr="00B6343C" w:rsidRDefault="00F674A0" w:rsidP="00B6343C">
            <w:pPr>
              <w:rPr>
                <w:rFonts w:ascii="Times New Roman" w:hAnsi="Times New Roman"/>
                <w:color w:val="000000"/>
              </w:rPr>
            </w:pPr>
            <w:r w:rsidRPr="00B6343C">
              <w:rPr>
                <w:rFonts w:ascii="Times New Roman" w:hAnsi="Times New Roman"/>
                <w:color w:val="000000"/>
              </w:rPr>
              <w:t xml:space="preserve">Этюд </w:t>
            </w:r>
            <w:proofErr w:type="gramStart"/>
            <w:r w:rsidRPr="00B6343C">
              <w:rPr>
                <w:rFonts w:ascii="Times New Roman" w:hAnsi="Times New Roman"/>
                <w:color w:val="000000"/>
              </w:rPr>
              <w:t>-и</w:t>
            </w:r>
            <w:proofErr w:type="gramEnd"/>
            <w:r w:rsidRPr="00B6343C">
              <w:rPr>
                <w:rFonts w:ascii="Times New Roman" w:hAnsi="Times New Roman"/>
                <w:color w:val="000000"/>
              </w:rPr>
              <w:t xml:space="preserve">нсценировки </w:t>
            </w:r>
            <w:r w:rsidRPr="00B6343C">
              <w:rPr>
                <w:rFonts w:ascii="Times New Roman" w:hAnsi="Times New Roman"/>
                <w:color w:val="000000"/>
              </w:rPr>
              <w:lastRenderedPageBreak/>
              <w:t>басен</w:t>
            </w:r>
          </w:p>
        </w:tc>
        <w:tc>
          <w:tcPr>
            <w:tcW w:w="1090" w:type="dxa"/>
          </w:tcPr>
          <w:p w:rsidR="00F674A0" w:rsidRPr="00B6343C" w:rsidRDefault="00F674A0" w:rsidP="008C0DD6">
            <w:pPr>
              <w:jc w:val="center"/>
              <w:rPr>
                <w:rFonts w:ascii="Times New Roman" w:hAnsi="Times New Roman"/>
              </w:rPr>
            </w:pPr>
            <w:r w:rsidRPr="00B6343C">
              <w:rPr>
                <w:rFonts w:ascii="Times New Roman" w:hAnsi="Times New Roman"/>
              </w:rPr>
              <w:lastRenderedPageBreak/>
              <w:t xml:space="preserve">Учебный кабинет  </w:t>
            </w:r>
          </w:p>
        </w:tc>
        <w:tc>
          <w:tcPr>
            <w:tcW w:w="1535" w:type="dxa"/>
          </w:tcPr>
          <w:p w:rsidR="00F674A0" w:rsidRPr="00B6343C" w:rsidRDefault="00F674A0" w:rsidP="00B6343C">
            <w:pPr>
              <w:pStyle w:val="Default"/>
              <w:jc w:val="center"/>
              <w:rPr>
                <w:color w:val="auto"/>
                <w:sz w:val="20"/>
                <w:szCs w:val="20"/>
              </w:rPr>
            </w:pPr>
            <w:r w:rsidRPr="00B6343C">
              <w:rPr>
                <w:sz w:val="20"/>
                <w:szCs w:val="20"/>
              </w:rPr>
              <w:t xml:space="preserve">Педагогическое наблюдение, итоговое </w:t>
            </w:r>
            <w:r w:rsidRPr="00B6343C">
              <w:rPr>
                <w:sz w:val="20"/>
                <w:szCs w:val="20"/>
              </w:rPr>
              <w:lastRenderedPageBreak/>
              <w:t>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lastRenderedPageBreak/>
              <w:t>43</w:t>
            </w:r>
          </w:p>
        </w:tc>
        <w:tc>
          <w:tcPr>
            <w:tcW w:w="1015" w:type="dxa"/>
          </w:tcPr>
          <w:p w:rsidR="00D40822" w:rsidRPr="00B6343C" w:rsidRDefault="00D40822" w:rsidP="00B6343C">
            <w:pPr>
              <w:pStyle w:val="Default"/>
              <w:rPr>
                <w:color w:val="auto"/>
                <w:sz w:val="20"/>
                <w:szCs w:val="20"/>
              </w:rPr>
            </w:pPr>
            <w:r w:rsidRPr="00B6343C">
              <w:rPr>
                <w:color w:val="auto"/>
                <w:sz w:val="20"/>
                <w:szCs w:val="20"/>
              </w:rPr>
              <w:t xml:space="preserve">Февраль </w:t>
            </w:r>
          </w:p>
        </w:tc>
        <w:tc>
          <w:tcPr>
            <w:tcW w:w="868" w:type="dxa"/>
            <w:gridSpan w:val="2"/>
          </w:tcPr>
          <w:p w:rsidR="00D40822" w:rsidRPr="00B6343C" w:rsidRDefault="00D40822"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color w:val="auto"/>
                <w:sz w:val="20"/>
                <w:szCs w:val="20"/>
              </w:rPr>
            </w:pPr>
            <w:r w:rsidRPr="00B6343C">
              <w:rPr>
                <w:color w:val="auto"/>
                <w:sz w:val="20"/>
                <w:szCs w:val="20"/>
              </w:rPr>
              <w:t>2(2)</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 xml:space="preserve">Этюд </w:t>
            </w:r>
            <w:proofErr w:type="gramStart"/>
            <w:r w:rsidRPr="00B6343C">
              <w:rPr>
                <w:rFonts w:ascii="Times New Roman" w:hAnsi="Times New Roman"/>
                <w:color w:val="000000"/>
              </w:rPr>
              <w:t>-и</w:t>
            </w:r>
            <w:proofErr w:type="gramEnd"/>
            <w:r w:rsidRPr="00B6343C">
              <w:rPr>
                <w:rFonts w:ascii="Times New Roman" w:hAnsi="Times New Roman"/>
                <w:color w:val="000000"/>
              </w:rPr>
              <w:t>нсценировки басен</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44</w:t>
            </w:r>
          </w:p>
        </w:tc>
        <w:tc>
          <w:tcPr>
            <w:tcW w:w="1015" w:type="dxa"/>
          </w:tcPr>
          <w:p w:rsidR="00D40822" w:rsidRPr="00B6343C" w:rsidRDefault="00D40822" w:rsidP="00B6343C">
            <w:pPr>
              <w:pStyle w:val="Default"/>
              <w:rPr>
                <w:color w:val="auto"/>
                <w:sz w:val="20"/>
                <w:szCs w:val="20"/>
              </w:rPr>
            </w:pPr>
            <w:r w:rsidRPr="00B6343C">
              <w:rPr>
                <w:color w:val="auto"/>
                <w:sz w:val="20"/>
                <w:szCs w:val="20"/>
              </w:rPr>
              <w:t xml:space="preserve">Февраль </w:t>
            </w:r>
          </w:p>
        </w:tc>
        <w:tc>
          <w:tcPr>
            <w:tcW w:w="868" w:type="dxa"/>
            <w:gridSpan w:val="2"/>
          </w:tcPr>
          <w:p w:rsidR="00D40822" w:rsidRPr="00B6343C" w:rsidRDefault="00D40822"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color w:val="auto"/>
                <w:sz w:val="20"/>
                <w:szCs w:val="20"/>
              </w:rPr>
            </w:pPr>
            <w:r w:rsidRPr="00B6343C">
              <w:rPr>
                <w:color w:val="auto"/>
                <w:sz w:val="20"/>
                <w:szCs w:val="20"/>
              </w:rPr>
              <w:t>5(1)</w:t>
            </w:r>
          </w:p>
        </w:tc>
        <w:tc>
          <w:tcPr>
            <w:tcW w:w="1816" w:type="dxa"/>
          </w:tcPr>
          <w:p w:rsidR="00D40822" w:rsidRPr="00B6343C" w:rsidRDefault="00D40822" w:rsidP="00B6343C">
            <w:pPr>
              <w:rPr>
                <w:rFonts w:ascii="Times New Roman" w:hAnsi="Times New Roman"/>
              </w:rPr>
            </w:pPr>
            <w:r w:rsidRPr="00B6343C">
              <w:rPr>
                <w:rFonts w:ascii="Times New Roman" w:hAnsi="Times New Roman"/>
              </w:rPr>
              <w:t>Работа над сюжетными отрывками</w:t>
            </w:r>
          </w:p>
        </w:tc>
        <w:tc>
          <w:tcPr>
            <w:tcW w:w="1090" w:type="dxa"/>
          </w:tcPr>
          <w:p w:rsidR="00D40822" w:rsidRPr="00B6343C" w:rsidRDefault="00D40822" w:rsidP="00B6343C">
            <w:pPr>
              <w:jc w:val="center"/>
              <w:rPr>
                <w:rFonts w:ascii="Times New Roman" w:hAnsi="Times New Roman"/>
              </w:rPr>
            </w:pPr>
            <w:r w:rsidRPr="00B6343C">
              <w:rPr>
                <w:rFonts w:ascii="Times New Roman" w:hAnsi="Times New Roman"/>
              </w:rPr>
              <w:t>Учебный кабинет</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45</w:t>
            </w:r>
          </w:p>
        </w:tc>
        <w:tc>
          <w:tcPr>
            <w:tcW w:w="1015" w:type="dxa"/>
          </w:tcPr>
          <w:p w:rsidR="00D40822" w:rsidRPr="00B6343C" w:rsidRDefault="00D40822" w:rsidP="00B6343C">
            <w:pPr>
              <w:pStyle w:val="Default"/>
              <w:rPr>
                <w:color w:val="auto"/>
                <w:sz w:val="20"/>
                <w:szCs w:val="20"/>
              </w:rPr>
            </w:pPr>
            <w:r w:rsidRPr="00B6343C">
              <w:rPr>
                <w:color w:val="auto"/>
                <w:sz w:val="20"/>
                <w:szCs w:val="20"/>
              </w:rPr>
              <w:t xml:space="preserve">Февраль </w:t>
            </w:r>
          </w:p>
        </w:tc>
        <w:tc>
          <w:tcPr>
            <w:tcW w:w="868" w:type="dxa"/>
            <w:gridSpan w:val="2"/>
          </w:tcPr>
          <w:p w:rsidR="00D40822" w:rsidRPr="00B6343C" w:rsidRDefault="00D40822" w:rsidP="00B6343C">
            <w:pPr>
              <w:pStyle w:val="Default"/>
              <w:jc w:val="center"/>
              <w:rPr>
                <w:color w:val="auto"/>
                <w:sz w:val="20"/>
                <w:szCs w:val="20"/>
              </w:rPr>
            </w:pPr>
            <w:r>
              <w:rPr>
                <w:color w:val="auto"/>
                <w:sz w:val="20"/>
                <w:szCs w:val="20"/>
              </w:rPr>
              <w:t xml:space="preserve">        </w:t>
            </w:r>
            <w:r w:rsidRPr="00B6343C">
              <w:rPr>
                <w:color w:val="auto"/>
                <w:sz w:val="20"/>
                <w:szCs w:val="20"/>
              </w:rPr>
              <w:t>.02</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color w:val="auto"/>
                <w:sz w:val="20"/>
                <w:szCs w:val="20"/>
              </w:rPr>
            </w:pPr>
            <w:r w:rsidRPr="00B6343C">
              <w:rPr>
                <w:color w:val="auto"/>
                <w:sz w:val="20"/>
                <w:szCs w:val="20"/>
              </w:rPr>
              <w:t>5(2)</w:t>
            </w:r>
          </w:p>
        </w:tc>
        <w:tc>
          <w:tcPr>
            <w:tcW w:w="1816" w:type="dxa"/>
          </w:tcPr>
          <w:p w:rsidR="00D40822" w:rsidRPr="00B6343C" w:rsidRDefault="00D40822" w:rsidP="00B6343C">
            <w:pPr>
              <w:rPr>
                <w:rFonts w:ascii="Times New Roman" w:hAnsi="Times New Roman"/>
              </w:rPr>
            </w:pPr>
            <w:r w:rsidRPr="00B6343C">
              <w:rPr>
                <w:rFonts w:ascii="Times New Roman" w:hAnsi="Times New Roman"/>
              </w:rPr>
              <w:t>Работа над сюжетными отрывками</w:t>
            </w:r>
          </w:p>
        </w:tc>
        <w:tc>
          <w:tcPr>
            <w:tcW w:w="1090" w:type="dxa"/>
          </w:tcPr>
          <w:p w:rsidR="00D40822" w:rsidRPr="00B6343C" w:rsidRDefault="00D40822" w:rsidP="00B6343C">
            <w:pPr>
              <w:jc w:val="center"/>
              <w:rPr>
                <w:rFonts w:ascii="Times New Roman" w:hAnsi="Times New Roman"/>
              </w:rPr>
            </w:pPr>
            <w:r w:rsidRPr="00B6343C">
              <w:rPr>
                <w:rFonts w:ascii="Times New Roman" w:hAnsi="Times New Roman"/>
              </w:rPr>
              <w:t>Учебный кабинет</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46</w:t>
            </w:r>
          </w:p>
        </w:tc>
        <w:tc>
          <w:tcPr>
            <w:tcW w:w="1015" w:type="dxa"/>
          </w:tcPr>
          <w:p w:rsidR="00D40822" w:rsidRPr="00B6343C" w:rsidRDefault="00D40822" w:rsidP="00B6343C">
            <w:pPr>
              <w:pStyle w:val="Default"/>
              <w:rPr>
                <w:color w:val="auto"/>
                <w:sz w:val="20"/>
                <w:szCs w:val="20"/>
              </w:rPr>
            </w:pPr>
            <w:r w:rsidRPr="00B6343C">
              <w:rPr>
                <w:color w:val="auto"/>
                <w:sz w:val="20"/>
                <w:szCs w:val="20"/>
              </w:rPr>
              <w:t>Март</w:t>
            </w:r>
          </w:p>
        </w:tc>
        <w:tc>
          <w:tcPr>
            <w:tcW w:w="868" w:type="dxa"/>
            <w:gridSpan w:val="2"/>
          </w:tcPr>
          <w:p w:rsidR="00D40822" w:rsidRPr="00B6343C" w:rsidRDefault="00D40822" w:rsidP="00B6343C">
            <w:pPr>
              <w:pStyle w:val="Default"/>
              <w:jc w:val="center"/>
              <w:rPr>
                <w:color w:val="auto"/>
                <w:sz w:val="20"/>
                <w:szCs w:val="20"/>
              </w:rPr>
            </w:pPr>
            <w:r>
              <w:rPr>
                <w:color w:val="auto"/>
                <w:sz w:val="20"/>
                <w:szCs w:val="20"/>
              </w:rPr>
              <w:t xml:space="preserve">        </w:t>
            </w:r>
            <w:r w:rsidRPr="00B6343C">
              <w:rPr>
                <w:color w:val="auto"/>
                <w:sz w:val="20"/>
                <w:szCs w:val="20"/>
              </w:rPr>
              <w:t>.03</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color w:val="auto"/>
                <w:sz w:val="20"/>
                <w:szCs w:val="20"/>
              </w:rPr>
            </w:pPr>
            <w:r w:rsidRPr="00B6343C">
              <w:rPr>
                <w:color w:val="auto"/>
                <w:sz w:val="20"/>
                <w:szCs w:val="20"/>
              </w:rPr>
              <w:t>5(3)</w:t>
            </w:r>
          </w:p>
        </w:tc>
        <w:tc>
          <w:tcPr>
            <w:tcW w:w="1816" w:type="dxa"/>
          </w:tcPr>
          <w:p w:rsidR="00D40822" w:rsidRPr="00B6343C" w:rsidRDefault="00D40822" w:rsidP="00B6343C">
            <w:pPr>
              <w:rPr>
                <w:rFonts w:ascii="Times New Roman" w:hAnsi="Times New Roman"/>
              </w:rPr>
            </w:pPr>
            <w:r w:rsidRPr="00B6343C">
              <w:rPr>
                <w:rFonts w:ascii="Times New Roman" w:hAnsi="Times New Roman"/>
              </w:rPr>
              <w:t>Работа над сюжетными отрывками</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47</w:t>
            </w:r>
          </w:p>
        </w:tc>
        <w:tc>
          <w:tcPr>
            <w:tcW w:w="1015" w:type="dxa"/>
          </w:tcPr>
          <w:p w:rsidR="00D40822" w:rsidRPr="00B6343C" w:rsidRDefault="00D40822" w:rsidP="00B6343C">
            <w:pPr>
              <w:pStyle w:val="Default"/>
              <w:rPr>
                <w:color w:val="auto"/>
                <w:sz w:val="20"/>
                <w:szCs w:val="20"/>
              </w:rPr>
            </w:pPr>
            <w:r w:rsidRPr="00B6343C">
              <w:rPr>
                <w:color w:val="auto"/>
                <w:sz w:val="20"/>
                <w:szCs w:val="20"/>
              </w:rPr>
              <w:t>Март</w:t>
            </w:r>
          </w:p>
        </w:tc>
        <w:tc>
          <w:tcPr>
            <w:tcW w:w="868" w:type="dxa"/>
            <w:gridSpan w:val="2"/>
          </w:tcPr>
          <w:p w:rsidR="00D40822" w:rsidRPr="00B6343C" w:rsidRDefault="00D40822" w:rsidP="00B6343C">
            <w:pPr>
              <w:pStyle w:val="Default"/>
              <w:jc w:val="center"/>
              <w:rPr>
                <w:color w:val="auto"/>
                <w:sz w:val="20"/>
                <w:szCs w:val="20"/>
              </w:rPr>
            </w:pPr>
            <w:r>
              <w:rPr>
                <w:color w:val="auto"/>
                <w:sz w:val="20"/>
                <w:szCs w:val="20"/>
              </w:rPr>
              <w:t xml:space="preserve">       </w:t>
            </w:r>
            <w:r w:rsidRPr="00B6343C">
              <w:rPr>
                <w:color w:val="auto"/>
                <w:sz w:val="20"/>
                <w:szCs w:val="20"/>
              </w:rPr>
              <w:t>.03</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color w:val="auto"/>
                <w:sz w:val="20"/>
                <w:szCs w:val="20"/>
              </w:rPr>
            </w:pPr>
            <w:r w:rsidRPr="00B6343C">
              <w:rPr>
                <w:color w:val="auto"/>
                <w:sz w:val="20"/>
                <w:szCs w:val="20"/>
              </w:rPr>
              <w:t>5(4)</w:t>
            </w:r>
          </w:p>
        </w:tc>
        <w:tc>
          <w:tcPr>
            <w:tcW w:w="1816" w:type="dxa"/>
          </w:tcPr>
          <w:p w:rsidR="00D40822" w:rsidRPr="00B6343C" w:rsidRDefault="00D40822" w:rsidP="00B6343C">
            <w:pPr>
              <w:rPr>
                <w:rFonts w:ascii="Times New Roman" w:hAnsi="Times New Roman"/>
              </w:rPr>
            </w:pPr>
            <w:r w:rsidRPr="00B6343C">
              <w:rPr>
                <w:rFonts w:ascii="Times New Roman" w:hAnsi="Times New Roman"/>
              </w:rPr>
              <w:t>Работа над сюжетными отрывками</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48</w:t>
            </w:r>
          </w:p>
        </w:tc>
        <w:tc>
          <w:tcPr>
            <w:tcW w:w="1015" w:type="dxa"/>
          </w:tcPr>
          <w:p w:rsidR="00D40822" w:rsidRPr="00B6343C" w:rsidRDefault="00D40822" w:rsidP="00B6343C">
            <w:pPr>
              <w:pStyle w:val="Default"/>
              <w:rPr>
                <w:color w:val="auto"/>
                <w:sz w:val="20"/>
                <w:szCs w:val="20"/>
              </w:rPr>
            </w:pPr>
            <w:r w:rsidRPr="00B6343C">
              <w:rPr>
                <w:color w:val="auto"/>
                <w:sz w:val="20"/>
                <w:szCs w:val="20"/>
              </w:rPr>
              <w:t>Март</w:t>
            </w:r>
          </w:p>
        </w:tc>
        <w:tc>
          <w:tcPr>
            <w:tcW w:w="868" w:type="dxa"/>
            <w:gridSpan w:val="2"/>
          </w:tcPr>
          <w:p w:rsidR="00D40822" w:rsidRPr="00B6343C" w:rsidRDefault="00D40822" w:rsidP="00B6343C">
            <w:pPr>
              <w:pStyle w:val="Default"/>
              <w:jc w:val="center"/>
              <w:rPr>
                <w:sz w:val="20"/>
                <w:szCs w:val="20"/>
              </w:rPr>
            </w:pPr>
            <w:r>
              <w:rPr>
                <w:color w:val="auto"/>
                <w:sz w:val="20"/>
                <w:szCs w:val="20"/>
              </w:rPr>
              <w:t xml:space="preserve">        </w:t>
            </w:r>
            <w:r w:rsidRPr="00B6343C">
              <w:rPr>
                <w:color w:val="auto"/>
                <w:sz w:val="20"/>
                <w:szCs w:val="20"/>
              </w:rPr>
              <w:t>.03</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5(5)</w:t>
            </w:r>
          </w:p>
        </w:tc>
        <w:tc>
          <w:tcPr>
            <w:tcW w:w="1816" w:type="dxa"/>
          </w:tcPr>
          <w:p w:rsidR="00D40822" w:rsidRPr="00B6343C" w:rsidRDefault="00D40822" w:rsidP="00B6343C">
            <w:pPr>
              <w:rPr>
                <w:rFonts w:ascii="Times New Roman" w:hAnsi="Times New Roman"/>
              </w:rPr>
            </w:pPr>
            <w:r w:rsidRPr="00B6343C">
              <w:rPr>
                <w:rFonts w:ascii="Times New Roman" w:hAnsi="Times New Roman"/>
              </w:rPr>
              <w:t>Работа над сюжетными отрывками</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49</w:t>
            </w:r>
          </w:p>
        </w:tc>
        <w:tc>
          <w:tcPr>
            <w:tcW w:w="1015" w:type="dxa"/>
          </w:tcPr>
          <w:p w:rsidR="00D40822" w:rsidRPr="00B6343C" w:rsidRDefault="00D40822" w:rsidP="00B6343C">
            <w:pPr>
              <w:pStyle w:val="Default"/>
              <w:rPr>
                <w:color w:val="auto"/>
                <w:sz w:val="20"/>
                <w:szCs w:val="20"/>
              </w:rPr>
            </w:pPr>
            <w:r w:rsidRPr="00B6343C">
              <w:rPr>
                <w:color w:val="auto"/>
                <w:sz w:val="20"/>
                <w:szCs w:val="20"/>
              </w:rPr>
              <w:t>Март</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.03</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6(1)</w:t>
            </w:r>
          </w:p>
        </w:tc>
        <w:tc>
          <w:tcPr>
            <w:tcW w:w="1816" w:type="dxa"/>
          </w:tcPr>
          <w:p w:rsidR="00D40822" w:rsidRPr="00B6343C" w:rsidRDefault="00D40822" w:rsidP="00B6343C">
            <w:pPr>
              <w:rPr>
                <w:rFonts w:ascii="Times New Roman" w:hAnsi="Times New Roman"/>
                <w:bCs/>
                <w:color w:val="000000"/>
              </w:rPr>
            </w:pPr>
            <w:r w:rsidRPr="00B6343C">
              <w:rPr>
                <w:rFonts w:ascii="Times New Roman" w:hAnsi="Times New Roman"/>
                <w:bCs/>
                <w:color w:val="000000"/>
              </w:rPr>
              <w:t>Понятие «</w:t>
            </w:r>
            <w:proofErr w:type="spellStart"/>
            <w:r w:rsidRPr="00B6343C">
              <w:rPr>
                <w:rFonts w:ascii="Times New Roman" w:hAnsi="Times New Roman"/>
                <w:bCs/>
                <w:color w:val="000000"/>
              </w:rPr>
              <w:t>Темпо-ритм</w:t>
            </w:r>
            <w:proofErr w:type="spellEnd"/>
            <w:r w:rsidRPr="00B6343C">
              <w:rPr>
                <w:rFonts w:ascii="Times New Roman" w:hAnsi="Times New Roman"/>
                <w:bCs/>
                <w:color w:val="000000"/>
              </w:rPr>
              <w:t>»</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50</w:t>
            </w:r>
          </w:p>
        </w:tc>
        <w:tc>
          <w:tcPr>
            <w:tcW w:w="1015" w:type="dxa"/>
          </w:tcPr>
          <w:p w:rsidR="00D40822" w:rsidRPr="00B6343C" w:rsidRDefault="00D40822" w:rsidP="00B6343C">
            <w:pPr>
              <w:pStyle w:val="Default"/>
              <w:rPr>
                <w:color w:val="auto"/>
                <w:sz w:val="20"/>
                <w:szCs w:val="20"/>
              </w:rPr>
            </w:pPr>
            <w:r w:rsidRPr="00B6343C">
              <w:rPr>
                <w:color w:val="auto"/>
                <w:sz w:val="20"/>
                <w:szCs w:val="20"/>
              </w:rPr>
              <w:t>Март</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.03</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6(2)</w:t>
            </w:r>
          </w:p>
        </w:tc>
        <w:tc>
          <w:tcPr>
            <w:tcW w:w="1816" w:type="dxa"/>
          </w:tcPr>
          <w:p w:rsidR="00D40822" w:rsidRPr="00B6343C" w:rsidRDefault="00D40822" w:rsidP="00B6343C">
            <w:pPr>
              <w:rPr>
                <w:rFonts w:ascii="Times New Roman" w:hAnsi="Times New Roman"/>
                <w:bCs/>
                <w:color w:val="000000"/>
              </w:rPr>
            </w:pPr>
            <w:r w:rsidRPr="00B6343C">
              <w:rPr>
                <w:rFonts w:ascii="Times New Roman" w:hAnsi="Times New Roman"/>
                <w:bCs/>
                <w:color w:val="000000"/>
              </w:rPr>
              <w:t>Понятие «</w:t>
            </w:r>
            <w:proofErr w:type="spellStart"/>
            <w:r w:rsidRPr="00B6343C">
              <w:rPr>
                <w:rFonts w:ascii="Times New Roman" w:hAnsi="Times New Roman"/>
                <w:bCs/>
                <w:color w:val="000000"/>
              </w:rPr>
              <w:t>Темпо-ритм</w:t>
            </w:r>
            <w:proofErr w:type="spellEnd"/>
            <w:r w:rsidRPr="00B6343C">
              <w:rPr>
                <w:rFonts w:ascii="Times New Roman" w:hAnsi="Times New Roman"/>
                <w:bCs/>
                <w:color w:val="000000"/>
              </w:rPr>
              <w:t>»</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51</w:t>
            </w:r>
          </w:p>
        </w:tc>
        <w:tc>
          <w:tcPr>
            <w:tcW w:w="1015" w:type="dxa"/>
          </w:tcPr>
          <w:p w:rsidR="00D40822" w:rsidRPr="00B6343C" w:rsidRDefault="00D40822" w:rsidP="00B6343C">
            <w:pPr>
              <w:pStyle w:val="Default"/>
              <w:rPr>
                <w:color w:val="auto"/>
                <w:sz w:val="20"/>
                <w:szCs w:val="20"/>
              </w:rPr>
            </w:pPr>
            <w:r w:rsidRPr="00B6343C">
              <w:rPr>
                <w:color w:val="auto"/>
                <w:sz w:val="20"/>
                <w:szCs w:val="20"/>
              </w:rPr>
              <w:t>Март</w:t>
            </w:r>
          </w:p>
        </w:tc>
        <w:tc>
          <w:tcPr>
            <w:tcW w:w="868" w:type="dxa"/>
            <w:gridSpan w:val="2"/>
          </w:tcPr>
          <w:p w:rsidR="00D40822" w:rsidRPr="00B6343C" w:rsidRDefault="00D40822" w:rsidP="00B6343C">
            <w:pPr>
              <w:pStyle w:val="Default"/>
              <w:jc w:val="center"/>
              <w:rPr>
                <w:sz w:val="20"/>
                <w:szCs w:val="20"/>
              </w:rPr>
            </w:pPr>
            <w:r>
              <w:rPr>
                <w:sz w:val="20"/>
                <w:szCs w:val="20"/>
              </w:rPr>
              <w:t xml:space="preserve">      .03</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6(3)</w:t>
            </w:r>
          </w:p>
        </w:tc>
        <w:tc>
          <w:tcPr>
            <w:tcW w:w="1816" w:type="dxa"/>
          </w:tcPr>
          <w:p w:rsidR="00D40822" w:rsidRPr="00B6343C" w:rsidRDefault="00D40822" w:rsidP="00B6343C">
            <w:pPr>
              <w:rPr>
                <w:rFonts w:ascii="Times New Roman" w:hAnsi="Times New Roman"/>
                <w:bCs/>
                <w:color w:val="000000"/>
              </w:rPr>
            </w:pPr>
            <w:r w:rsidRPr="00B6343C">
              <w:rPr>
                <w:rFonts w:ascii="Times New Roman" w:hAnsi="Times New Roman"/>
                <w:bCs/>
                <w:color w:val="000000"/>
              </w:rPr>
              <w:t>Понятие «</w:t>
            </w:r>
            <w:proofErr w:type="spellStart"/>
            <w:r w:rsidRPr="00B6343C">
              <w:rPr>
                <w:rFonts w:ascii="Times New Roman" w:hAnsi="Times New Roman"/>
                <w:bCs/>
                <w:color w:val="000000"/>
              </w:rPr>
              <w:t>Темпо-ритм</w:t>
            </w:r>
            <w:proofErr w:type="spellEnd"/>
            <w:r w:rsidRPr="00B6343C">
              <w:rPr>
                <w:rFonts w:ascii="Times New Roman" w:hAnsi="Times New Roman"/>
                <w:bCs/>
                <w:color w:val="000000"/>
              </w:rPr>
              <w:t>»</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52</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6(4)</w:t>
            </w:r>
          </w:p>
        </w:tc>
        <w:tc>
          <w:tcPr>
            <w:tcW w:w="1816" w:type="dxa"/>
          </w:tcPr>
          <w:p w:rsidR="00D40822" w:rsidRPr="00B6343C" w:rsidRDefault="00D40822" w:rsidP="00B6343C">
            <w:pPr>
              <w:rPr>
                <w:rFonts w:ascii="Times New Roman" w:hAnsi="Times New Roman"/>
                <w:bCs/>
                <w:color w:val="000000"/>
              </w:rPr>
            </w:pPr>
            <w:r w:rsidRPr="00B6343C">
              <w:rPr>
                <w:rFonts w:ascii="Times New Roman" w:hAnsi="Times New Roman"/>
                <w:bCs/>
                <w:color w:val="000000"/>
              </w:rPr>
              <w:t>Понятие «</w:t>
            </w:r>
            <w:proofErr w:type="spellStart"/>
            <w:r w:rsidRPr="00B6343C">
              <w:rPr>
                <w:rFonts w:ascii="Times New Roman" w:hAnsi="Times New Roman"/>
                <w:bCs/>
                <w:color w:val="000000"/>
              </w:rPr>
              <w:t>Темпо-ритм</w:t>
            </w:r>
            <w:proofErr w:type="spellEnd"/>
            <w:r w:rsidRPr="00B6343C">
              <w:rPr>
                <w:rFonts w:ascii="Times New Roman" w:hAnsi="Times New Roman"/>
                <w:bCs/>
                <w:color w:val="000000"/>
              </w:rPr>
              <w:t>»</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53</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6(5)</w:t>
            </w:r>
          </w:p>
        </w:tc>
        <w:tc>
          <w:tcPr>
            <w:tcW w:w="1816" w:type="dxa"/>
          </w:tcPr>
          <w:p w:rsidR="00D40822" w:rsidRPr="00B6343C" w:rsidRDefault="00D40822" w:rsidP="00B6343C">
            <w:pPr>
              <w:rPr>
                <w:rFonts w:ascii="Times New Roman" w:hAnsi="Times New Roman"/>
                <w:bCs/>
                <w:color w:val="000000"/>
              </w:rPr>
            </w:pPr>
            <w:r w:rsidRPr="00B6343C">
              <w:rPr>
                <w:rFonts w:ascii="Times New Roman" w:hAnsi="Times New Roman"/>
                <w:bCs/>
                <w:color w:val="000000"/>
              </w:rPr>
              <w:t>Понятие «</w:t>
            </w:r>
            <w:proofErr w:type="spellStart"/>
            <w:r w:rsidRPr="00B6343C">
              <w:rPr>
                <w:rFonts w:ascii="Times New Roman" w:hAnsi="Times New Roman"/>
                <w:bCs/>
                <w:color w:val="000000"/>
              </w:rPr>
              <w:t>Темпо-ритм</w:t>
            </w:r>
            <w:proofErr w:type="spellEnd"/>
            <w:r w:rsidRPr="00B6343C">
              <w:rPr>
                <w:rFonts w:ascii="Times New Roman" w:hAnsi="Times New Roman"/>
                <w:bCs/>
                <w:color w:val="000000"/>
              </w:rPr>
              <w:t>»</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54</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6(6)</w:t>
            </w:r>
          </w:p>
        </w:tc>
        <w:tc>
          <w:tcPr>
            <w:tcW w:w="1816" w:type="dxa"/>
          </w:tcPr>
          <w:p w:rsidR="00D40822" w:rsidRPr="00B6343C" w:rsidRDefault="00D40822" w:rsidP="00B6343C">
            <w:pPr>
              <w:rPr>
                <w:rFonts w:ascii="Times New Roman" w:hAnsi="Times New Roman"/>
                <w:bCs/>
                <w:color w:val="000000"/>
              </w:rPr>
            </w:pPr>
            <w:r w:rsidRPr="00B6343C">
              <w:rPr>
                <w:rFonts w:ascii="Times New Roman" w:hAnsi="Times New Roman"/>
                <w:bCs/>
                <w:color w:val="000000"/>
              </w:rPr>
              <w:t>Понятие «</w:t>
            </w:r>
            <w:proofErr w:type="spellStart"/>
            <w:r w:rsidRPr="00B6343C">
              <w:rPr>
                <w:rFonts w:ascii="Times New Roman" w:hAnsi="Times New Roman"/>
                <w:bCs/>
                <w:color w:val="000000"/>
              </w:rPr>
              <w:t>Темпо-ритм</w:t>
            </w:r>
            <w:proofErr w:type="spellEnd"/>
            <w:r w:rsidRPr="00B6343C">
              <w:rPr>
                <w:rFonts w:ascii="Times New Roman" w:hAnsi="Times New Roman"/>
                <w:bCs/>
                <w:color w:val="000000"/>
              </w:rPr>
              <w:t>»</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lastRenderedPageBreak/>
              <w:t>55</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Инсценировка небольших фрагментов из классических литературных произведений</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56</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6(2)</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Инсценировка небольших фрагментов из классических литературных произведений</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57</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6(3)</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Инсценировка небольших фрагментов из классических литературных произведений</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58</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6(4)</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Инсценировка небольших фрагментов из классических литературных произведений</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59</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6(5)</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Инсценировка небольших фрагментов из классических литературных произведений</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60</w:t>
            </w:r>
          </w:p>
        </w:tc>
        <w:tc>
          <w:tcPr>
            <w:tcW w:w="1015" w:type="dxa"/>
          </w:tcPr>
          <w:p w:rsidR="00D40822" w:rsidRPr="00B6343C" w:rsidRDefault="00D40822" w:rsidP="00B6343C">
            <w:pPr>
              <w:pStyle w:val="Default"/>
              <w:rPr>
                <w:sz w:val="20"/>
                <w:szCs w:val="20"/>
              </w:rPr>
            </w:pPr>
            <w:r w:rsidRPr="00B6343C">
              <w:rPr>
                <w:sz w:val="20"/>
                <w:szCs w:val="20"/>
              </w:rPr>
              <w:t>Апрель</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.04</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6(6)</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Инсценировка небольших фрагментов из классических литературных произведений</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61</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D40822">
            <w:pPr>
              <w:pStyle w:val="Default"/>
              <w:rPr>
                <w:sz w:val="20"/>
                <w:szCs w:val="20"/>
              </w:rPr>
            </w:pPr>
            <w:r>
              <w:rPr>
                <w:sz w:val="20"/>
                <w:szCs w:val="20"/>
              </w:rPr>
              <w:t xml:space="preserve">        </w:t>
            </w:r>
            <w:r w:rsidRPr="00B6343C">
              <w:rPr>
                <w:sz w:val="20"/>
                <w:szCs w:val="20"/>
              </w:rPr>
              <w:t>.05</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 xml:space="preserve"> Согласование костюмов, декораций к спектаклю</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62</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.05</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Репетиции спектакля.</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lastRenderedPageBreak/>
              <w:t>63</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.05</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Репетиции спектакля.</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64</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.05</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Репетиции спектакля.</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65</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.05</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Репетиции спектакля.</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66</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.05</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Репетиции спектакля.</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67</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B6343C">
            <w:pPr>
              <w:pStyle w:val="Default"/>
              <w:jc w:val="center"/>
              <w:rPr>
                <w:sz w:val="20"/>
                <w:szCs w:val="20"/>
              </w:rPr>
            </w:pPr>
            <w:r>
              <w:rPr>
                <w:sz w:val="20"/>
                <w:szCs w:val="20"/>
              </w:rPr>
              <w:t xml:space="preserve">       </w:t>
            </w:r>
            <w:r w:rsidRPr="00B6343C">
              <w:rPr>
                <w:sz w:val="20"/>
                <w:szCs w:val="20"/>
              </w:rPr>
              <w:t>.05</w:t>
            </w:r>
          </w:p>
        </w:tc>
        <w:tc>
          <w:tcPr>
            <w:tcW w:w="698" w:type="dxa"/>
          </w:tcPr>
          <w:p w:rsidR="00D40822" w:rsidRPr="00B6343C" w:rsidRDefault="00D40822" w:rsidP="00B6343C">
            <w:pPr>
              <w:pStyle w:val="Default"/>
              <w:jc w:val="center"/>
              <w:rPr>
                <w:color w:val="auto"/>
                <w:sz w:val="20"/>
                <w:szCs w:val="20"/>
              </w:rPr>
            </w:pPr>
          </w:p>
          <w:p w:rsidR="00D40822" w:rsidRPr="00B6343C" w:rsidRDefault="00D40822" w:rsidP="00B6343C">
            <w:pPr>
              <w:pStyle w:val="Default"/>
              <w:jc w:val="center"/>
              <w:rPr>
                <w:color w:val="auto"/>
                <w:sz w:val="20"/>
                <w:szCs w:val="20"/>
              </w:rPr>
            </w:pPr>
            <w:r w:rsidRPr="00B6343C">
              <w:rPr>
                <w:color w:val="auto"/>
                <w:sz w:val="20"/>
                <w:szCs w:val="20"/>
              </w:rPr>
              <w:t xml:space="preserve"> </w:t>
            </w: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Репетиции спектакля.</w:t>
            </w:r>
          </w:p>
        </w:tc>
        <w:tc>
          <w:tcPr>
            <w:tcW w:w="1090" w:type="dxa"/>
          </w:tcPr>
          <w:p w:rsidR="00D40822" w:rsidRPr="00B6343C" w:rsidRDefault="00D40822" w:rsidP="008C0DD6">
            <w:pPr>
              <w:jc w:val="center"/>
              <w:rPr>
                <w:rFonts w:ascii="Times New Roman" w:hAnsi="Times New Roman"/>
              </w:rPr>
            </w:pPr>
            <w:r w:rsidRPr="00B6343C">
              <w:rPr>
                <w:rFonts w:ascii="Times New Roman" w:hAnsi="Times New Roman"/>
              </w:rPr>
              <w:t xml:space="preserve">Учебный кабинет  </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r w:rsidRPr="00B6343C">
              <w:rPr>
                <w:color w:val="auto"/>
                <w:sz w:val="20"/>
                <w:szCs w:val="20"/>
              </w:rPr>
              <w:t>68</w:t>
            </w:r>
          </w:p>
        </w:tc>
        <w:tc>
          <w:tcPr>
            <w:tcW w:w="1015" w:type="dxa"/>
          </w:tcPr>
          <w:p w:rsidR="00D40822" w:rsidRPr="00B6343C" w:rsidRDefault="00D40822" w:rsidP="00B6343C">
            <w:pPr>
              <w:pStyle w:val="Default"/>
              <w:jc w:val="center"/>
              <w:rPr>
                <w:sz w:val="20"/>
                <w:szCs w:val="20"/>
              </w:rPr>
            </w:pPr>
            <w:r w:rsidRPr="00B6343C">
              <w:rPr>
                <w:sz w:val="20"/>
                <w:szCs w:val="20"/>
              </w:rPr>
              <w:t>Май</w:t>
            </w:r>
          </w:p>
        </w:tc>
        <w:tc>
          <w:tcPr>
            <w:tcW w:w="868" w:type="dxa"/>
            <w:gridSpan w:val="2"/>
          </w:tcPr>
          <w:p w:rsidR="00D40822" w:rsidRPr="00B6343C" w:rsidRDefault="00D40822" w:rsidP="00B6343C">
            <w:pPr>
              <w:pStyle w:val="Default"/>
              <w:jc w:val="center"/>
              <w:rPr>
                <w:sz w:val="20"/>
                <w:szCs w:val="20"/>
              </w:rPr>
            </w:pPr>
            <w:r w:rsidRPr="00B6343C">
              <w:rPr>
                <w:sz w:val="20"/>
                <w:szCs w:val="20"/>
              </w:rPr>
              <w:t>28.05</w:t>
            </w:r>
          </w:p>
        </w:tc>
        <w:tc>
          <w:tcPr>
            <w:tcW w:w="698" w:type="dxa"/>
          </w:tcPr>
          <w:p w:rsidR="00D40822" w:rsidRPr="00B6343C" w:rsidRDefault="00D40822" w:rsidP="00B6343C">
            <w:pPr>
              <w:pStyle w:val="Default"/>
              <w:jc w:val="center"/>
              <w:rPr>
                <w:color w:val="auto"/>
                <w:sz w:val="20"/>
                <w:szCs w:val="20"/>
              </w:rPr>
            </w:pPr>
          </w:p>
        </w:tc>
        <w:tc>
          <w:tcPr>
            <w:tcW w:w="1389" w:type="dxa"/>
          </w:tcPr>
          <w:p w:rsidR="00D40822" w:rsidRPr="00B6343C" w:rsidRDefault="00D40822" w:rsidP="00B6343C">
            <w:pPr>
              <w:pStyle w:val="Default"/>
              <w:jc w:val="center"/>
              <w:rPr>
                <w:color w:val="auto"/>
                <w:sz w:val="20"/>
                <w:szCs w:val="20"/>
              </w:rPr>
            </w:pPr>
            <w:r w:rsidRPr="00B6343C">
              <w:rPr>
                <w:sz w:val="20"/>
                <w:szCs w:val="20"/>
              </w:rPr>
              <w:t xml:space="preserve"> практическое  занятие</w:t>
            </w:r>
          </w:p>
        </w:tc>
        <w:tc>
          <w:tcPr>
            <w:tcW w:w="691" w:type="dxa"/>
          </w:tcPr>
          <w:p w:rsidR="00D40822" w:rsidRPr="00B6343C" w:rsidRDefault="00D40822" w:rsidP="00B6343C">
            <w:pPr>
              <w:pStyle w:val="Default"/>
              <w:jc w:val="center"/>
              <w:rPr>
                <w:sz w:val="20"/>
                <w:szCs w:val="20"/>
              </w:rPr>
            </w:pPr>
            <w:r w:rsidRPr="00B6343C">
              <w:rPr>
                <w:sz w:val="20"/>
                <w:szCs w:val="20"/>
              </w:rPr>
              <w:t>1</w:t>
            </w:r>
          </w:p>
        </w:tc>
        <w:tc>
          <w:tcPr>
            <w:tcW w:w="1816" w:type="dxa"/>
          </w:tcPr>
          <w:p w:rsidR="00D40822" w:rsidRPr="00B6343C" w:rsidRDefault="00D40822" w:rsidP="00B6343C">
            <w:pPr>
              <w:rPr>
                <w:rFonts w:ascii="Times New Roman" w:hAnsi="Times New Roman"/>
                <w:color w:val="000000"/>
              </w:rPr>
            </w:pPr>
            <w:r w:rsidRPr="00B6343C">
              <w:rPr>
                <w:rFonts w:ascii="Times New Roman" w:hAnsi="Times New Roman"/>
                <w:color w:val="000000"/>
              </w:rPr>
              <w:t xml:space="preserve">Итоговое контрольное занятие </w:t>
            </w:r>
            <w:proofErr w:type="gramStart"/>
            <w:r w:rsidRPr="00B6343C">
              <w:rPr>
                <w:rFonts w:ascii="Times New Roman" w:hAnsi="Times New Roman"/>
                <w:color w:val="000000"/>
              </w:rPr>
              <w:t>-с</w:t>
            </w:r>
            <w:proofErr w:type="gramEnd"/>
            <w:r w:rsidRPr="00B6343C">
              <w:rPr>
                <w:rFonts w:ascii="Times New Roman" w:hAnsi="Times New Roman"/>
                <w:color w:val="000000"/>
              </w:rPr>
              <w:t>пектакль</w:t>
            </w:r>
          </w:p>
        </w:tc>
        <w:tc>
          <w:tcPr>
            <w:tcW w:w="1090" w:type="dxa"/>
          </w:tcPr>
          <w:p w:rsidR="00D40822" w:rsidRPr="00B6343C" w:rsidRDefault="00D40822" w:rsidP="008C0DD6">
            <w:pPr>
              <w:jc w:val="center"/>
              <w:rPr>
                <w:rFonts w:ascii="Times New Roman" w:hAnsi="Times New Roman"/>
              </w:rPr>
            </w:pPr>
            <w:r>
              <w:rPr>
                <w:rFonts w:ascii="Times New Roman" w:hAnsi="Times New Roman"/>
              </w:rPr>
              <w:t>Актовый зал</w:t>
            </w:r>
          </w:p>
        </w:tc>
        <w:tc>
          <w:tcPr>
            <w:tcW w:w="1535" w:type="dxa"/>
          </w:tcPr>
          <w:p w:rsidR="00D40822" w:rsidRPr="00B6343C" w:rsidRDefault="00D40822" w:rsidP="00B6343C">
            <w:pPr>
              <w:pStyle w:val="Default"/>
              <w:jc w:val="center"/>
              <w:rPr>
                <w:color w:val="auto"/>
                <w:sz w:val="20"/>
                <w:szCs w:val="20"/>
              </w:rPr>
            </w:pPr>
            <w:r w:rsidRPr="00B6343C">
              <w:rPr>
                <w:sz w:val="20"/>
                <w:szCs w:val="20"/>
              </w:rPr>
              <w:t>Педагогическое наблюдение, итоговое образовательное событие</w:t>
            </w:r>
          </w:p>
        </w:tc>
      </w:tr>
      <w:tr w:rsidR="00D40822" w:rsidRPr="00B6343C" w:rsidTr="00C62C78">
        <w:tc>
          <w:tcPr>
            <w:tcW w:w="468" w:type="dxa"/>
          </w:tcPr>
          <w:p w:rsidR="00D40822" w:rsidRPr="00B6343C" w:rsidRDefault="00D40822" w:rsidP="00B6343C">
            <w:pPr>
              <w:pStyle w:val="Default"/>
              <w:jc w:val="center"/>
              <w:rPr>
                <w:color w:val="auto"/>
                <w:sz w:val="20"/>
                <w:szCs w:val="20"/>
              </w:rPr>
            </w:pPr>
          </w:p>
        </w:tc>
        <w:tc>
          <w:tcPr>
            <w:tcW w:w="1015" w:type="dxa"/>
          </w:tcPr>
          <w:p w:rsidR="00D40822" w:rsidRPr="00B6343C" w:rsidRDefault="00D40822" w:rsidP="00B6343C">
            <w:pPr>
              <w:pStyle w:val="Default"/>
              <w:rPr>
                <w:sz w:val="20"/>
                <w:szCs w:val="20"/>
              </w:rPr>
            </w:pPr>
          </w:p>
        </w:tc>
        <w:tc>
          <w:tcPr>
            <w:tcW w:w="868" w:type="dxa"/>
            <w:gridSpan w:val="2"/>
          </w:tcPr>
          <w:p w:rsidR="00D40822" w:rsidRPr="00B6343C" w:rsidRDefault="00D40822" w:rsidP="00B6343C">
            <w:pPr>
              <w:pStyle w:val="Default"/>
              <w:jc w:val="center"/>
              <w:rPr>
                <w:sz w:val="20"/>
                <w:szCs w:val="20"/>
              </w:rPr>
            </w:pPr>
          </w:p>
        </w:tc>
        <w:tc>
          <w:tcPr>
            <w:tcW w:w="698" w:type="dxa"/>
          </w:tcPr>
          <w:p w:rsidR="00D40822" w:rsidRPr="00B6343C" w:rsidRDefault="00D40822" w:rsidP="00B6343C">
            <w:pPr>
              <w:pStyle w:val="Default"/>
              <w:jc w:val="center"/>
              <w:rPr>
                <w:sz w:val="20"/>
                <w:szCs w:val="20"/>
              </w:rPr>
            </w:pPr>
          </w:p>
        </w:tc>
        <w:tc>
          <w:tcPr>
            <w:tcW w:w="1389" w:type="dxa"/>
          </w:tcPr>
          <w:p w:rsidR="00D40822" w:rsidRPr="00B6343C" w:rsidRDefault="00D40822" w:rsidP="00B6343C">
            <w:pPr>
              <w:pStyle w:val="Default"/>
              <w:jc w:val="center"/>
              <w:rPr>
                <w:sz w:val="20"/>
                <w:szCs w:val="20"/>
              </w:rPr>
            </w:pPr>
          </w:p>
        </w:tc>
        <w:tc>
          <w:tcPr>
            <w:tcW w:w="691" w:type="dxa"/>
          </w:tcPr>
          <w:p w:rsidR="00D40822" w:rsidRPr="00B6343C" w:rsidRDefault="00D40822" w:rsidP="00B6343C">
            <w:pPr>
              <w:pStyle w:val="Default"/>
              <w:jc w:val="center"/>
              <w:rPr>
                <w:b/>
                <w:sz w:val="20"/>
                <w:szCs w:val="20"/>
              </w:rPr>
            </w:pPr>
            <w:r w:rsidRPr="00B6343C">
              <w:rPr>
                <w:b/>
                <w:sz w:val="20"/>
                <w:szCs w:val="20"/>
              </w:rPr>
              <w:t>68 часов</w:t>
            </w:r>
          </w:p>
        </w:tc>
        <w:tc>
          <w:tcPr>
            <w:tcW w:w="1816" w:type="dxa"/>
          </w:tcPr>
          <w:p w:rsidR="00D40822" w:rsidRPr="00B6343C" w:rsidRDefault="00D40822" w:rsidP="00B6343C">
            <w:pPr>
              <w:rPr>
                <w:rFonts w:ascii="Times New Roman" w:hAnsi="Times New Roman"/>
                <w:color w:val="000000"/>
              </w:rPr>
            </w:pPr>
          </w:p>
        </w:tc>
        <w:tc>
          <w:tcPr>
            <w:tcW w:w="1090" w:type="dxa"/>
          </w:tcPr>
          <w:p w:rsidR="00D40822" w:rsidRPr="00B6343C" w:rsidRDefault="00D40822" w:rsidP="00B6343C">
            <w:pPr>
              <w:jc w:val="center"/>
              <w:rPr>
                <w:rFonts w:ascii="Times New Roman" w:hAnsi="Times New Roman"/>
                <w:color w:val="000000"/>
              </w:rPr>
            </w:pPr>
          </w:p>
        </w:tc>
        <w:tc>
          <w:tcPr>
            <w:tcW w:w="1535" w:type="dxa"/>
          </w:tcPr>
          <w:p w:rsidR="00D40822" w:rsidRPr="00B6343C" w:rsidRDefault="00D40822" w:rsidP="00B6343C">
            <w:pPr>
              <w:pStyle w:val="Default"/>
              <w:jc w:val="center"/>
              <w:rPr>
                <w:sz w:val="20"/>
                <w:szCs w:val="20"/>
              </w:rPr>
            </w:pPr>
          </w:p>
        </w:tc>
      </w:tr>
    </w:tbl>
    <w:p w:rsidR="00B6343C" w:rsidRPr="00B6343C" w:rsidRDefault="00B6343C" w:rsidP="00B6343C">
      <w:pPr>
        <w:jc w:val="both"/>
        <w:rPr>
          <w:rFonts w:ascii="Times New Roman" w:hAnsi="Times New Roman"/>
          <w:sz w:val="26"/>
          <w:szCs w:val="26"/>
        </w:rPr>
      </w:pPr>
    </w:p>
    <w:p w:rsidR="00B6343C" w:rsidRPr="00B6343C" w:rsidRDefault="00B6343C" w:rsidP="00B6343C">
      <w:pPr>
        <w:rPr>
          <w:rFonts w:ascii="Times New Roman" w:hAnsi="Times New Roman"/>
          <w:sz w:val="26"/>
          <w:szCs w:val="26"/>
        </w:rPr>
      </w:pPr>
    </w:p>
    <w:p w:rsidR="00B6343C" w:rsidRPr="00B6343C" w:rsidRDefault="00B6343C" w:rsidP="00B6343C">
      <w:pPr>
        <w:rPr>
          <w:rFonts w:ascii="Times New Roman" w:hAnsi="Times New Roman"/>
          <w:sz w:val="26"/>
          <w:szCs w:val="26"/>
        </w:rPr>
      </w:pPr>
    </w:p>
    <w:p w:rsidR="00B6343C" w:rsidRPr="00B6343C" w:rsidRDefault="00B6343C" w:rsidP="00B6343C">
      <w:pPr>
        <w:rPr>
          <w:rFonts w:ascii="Times New Roman" w:hAnsi="Times New Roman"/>
          <w:sz w:val="26"/>
          <w:szCs w:val="26"/>
        </w:rPr>
      </w:pPr>
    </w:p>
    <w:p w:rsidR="00B6343C" w:rsidRPr="00B6343C" w:rsidRDefault="00B6343C" w:rsidP="00B6343C">
      <w:pPr>
        <w:rPr>
          <w:rFonts w:ascii="Times New Roman" w:hAnsi="Times New Roman"/>
          <w:sz w:val="26"/>
          <w:szCs w:val="26"/>
        </w:rPr>
      </w:pPr>
    </w:p>
    <w:p w:rsidR="00B6343C" w:rsidRPr="00B6343C" w:rsidRDefault="00B6343C" w:rsidP="00B6343C">
      <w:pPr>
        <w:ind w:left="360"/>
        <w:rPr>
          <w:rFonts w:ascii="Times New Roman" w:hAnsi="Times New Roman"/>
          <w:sz w:val="26"/>
          <w:szCs w:val="26"/>
        </w:rPr>
      </w:pPr>
      <w:r w:rsidRPr="00B6343C">
        <w:rPr>
          <w:rFonts w:ascii="Times New Roman" w:hAnsi="Times New Roman"/>
        </w:rPr>
        <w:t xml:space="preserve"> </w:t>
      </w:r>
    </w:p>
    <w:p w:rsidR="00B6343C" w:rsidRPr="00B6343C" w:rsidRDefault="00B6343C" w:rsidP="00B6343C">
      <w:pPr>
        <w:rPr>
          <w:rFonts w:ascii="Times New Roman" w:hAnsi="Times New Roman"/>
        </w:rPr>
      </w:pPr>
      <w:r w:rsidRPr="00B6343C">
        <w:rPr>
          <w:rFonts w:ascii="Times New Roman" w:hAnsi="Times New Roman"/>
          <w:sz w:val="26"/>
          <w:szCs w:val="26"/>
        </w:rPr>
        <w:t xml:space="preserve">  </w:t>
      </w:r>
    </w:p>
    <w:p w:rsidR="002A7AC7" w:rsidRDefault="002A7AC7" w:rsidP="00D40822">
      <w:pPr>
        <w:rPr>
          <w:rFonts w:ascii="Times New Roman" w:hAnsi="Times New Roman"/>
          <w:b/>
          <w:sz w:val="28"/>
          <w:szCs w:val="28"/>
        </w:rPr>
      </w:pPr>
    </w:p>
    <w:p w:rsidR="002A7AC7" w:rsidRDefault="002A7AC7" w:rsidP="00D40822">
      <w:pPr>
        <w:rPr>
          <w:rFonts w:ascii="Times New Roman" w:hAnsi="Times New Roman"/>
          <w:b/>
          <w:sz w:val="28"/>
          <w:szCs w:val="28"/>
        </w:rPr>
      </w:pPr>
    </w:p>
    <w:p w:rsidR="002A7AC7" w:rsidRDefault="002A7AC7" w:rsidP="00D40822">
      <w:pPr>
        <w:rPr>
          <w:rFonts w:ascii="Times New Roman" w:hAnsi="Times New Roman"/>
          <w:b/>
          <w:sz w:val="28"/>
          <w:szCs w:val="28"/>
        </w:rPr>
      </w:pPr>
    </w:p>
    <w:p w:rsidR="002A7AC7" w:rsidRDefault="002A7AC7" w:rsidP="00D40822">
      <w:pPr>
        <w:rPr>
          <w:rFonts w:ascii="Times New Roman" w:hAnsi="Times New Roman"/>
          <w:b/>
          <w:sz w:val="28"/>
          <w:szCs w:val="28"/>
        </w:rPr>
      </w:pPr>
    </w:p>
    <w:p w:rsidR="002A7AC7" w:rsidRDefault="002A7AC7" w:rsidP="00D40822">
      <w:pPr>
        <w:rPr>
          <w:rFonts w:ascii="Times New Roman" w:hAnsi="Times New Roman"/>
          <w:b/>
          <w:sz w:val="28"/>
          <w:szCs w:val="28"/>
        </w:rPr>
      </w:pPr>
    </w:p>
    <w:p w:rsidR="004E2C4C" w:rsidRDefault="004E2C4C" w:rsidP="00D40822">
      <w:pPr>
        <w:rPr>
          <w:rFonts w:ascii="Times New Roman" w:hAnsi="Times New Roman"/>
          <w:b/>
          <w:sz w:val="28"/>
          <w:szCs w:val="28"/>
        </w:rPr>
      </w:pPr>
    </w:p>
    <w:p w:rsidR="004E2C4C" w:rsidRDefault="004E2C4C" w:rsidP="00D40822">
      <w:pPr>
        <w:rPr>
          <w:rFonts w:ascii="Times New Roman" w:hAnsi="Times New Roman"/>
          <w:b/>
          <w:sz w:val="28"/>
          <w:szCs w:val="28"/>
        </w:rPr>
      </w:pPr>
    </w:p>
    <w:p w:rsidR="00D40822" w:rsidRPr="00D40822" w:rsidRDefault="002A7AC7" w:rsidP="00D40822">
      <w:pPr>
        <w:rPr>
          <w:rFonts w:ascii="Times New Roman" w:hAnsi="Times New Roman"/>
          <w:b/>
          <w:sz w:val="28"/>
          <w:szCs w:val="28"/>
        </w:rPr>
      </w:pPr>
      <w:r>
        <w:rPr>
          <w:rFonts w:ascii="Times New Roman" w:hAnsi="Times New Roman"/>
          <w:b/>
          <w:sz w:val="28"/>
          <w:szCs w:val="28"/>
        </w:rPr>
        <w:t>8</w:t>
      </w:r>
      <w:r w:rsidR="00D40822" w:rsidRPr="00D40822">
        <w:rPr>
          <w:rFonts w:ascii="Times New Roman" w:hAnsi="Times New Roman"/>
          <w:b/>
          <w:sz w:val="28"/>
          <w:szCs w:val="28"/>
        </w:rPr>
        <w:t xml:space="preserve">.СПИСОК ЛИТЕРАТУРЫ  </w:t>
      </w:r>
    </w:p>
    <w:p w:rsidR="00D40822" w:rsidRPr="00D40822" w:rsidRDefault="00D40822" w:rsidP="00D40822">
      <w:pPr>
        <w:jc w:val="both"/>
        <w:rPr>
          <w:rFonts w:ascii="Times New Roman" w:hAnsi="Times New Roman"/>
          <w:b/>
          <w:i/>
          <w:sz w:val="28"/>
          <w:szCs w:val="28"/>
        </w:rPr>
      </w:pPr>
      <w:r w:rsidRPr="00D40822">
        <w:rPr>
          <w:rFonts w:ascii="Times New Roman" w:hAnsi="Times New Roman"/>
          <w:b/>
          <w:i/>
          <w:sz w:val="28"/>
          <w:szCs w:val="28"/>
        </w:rPr>
        <w:t xml:space="preserve"> для педагога: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 Актерский тренинг: Мастерство актера в терминах Станиславского. – Москва АСТ, 2010. – (Золотой фонд актерского мастерства)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 </w:t>
      </w:r>
      <w:proofErr w:type="spellStart"/>
      <w:r w:rsidRPr="00B6343C">
        <w:rPr>
          <w:rFonts w:ascii="Times New Roman" w:hAnsi="Times New Roman"/>
          <w:sz w:val="28"/>
          <w:szCs w:val="28"/>
        </w:rPr>
        <w:t>Альшиц</w:t>
      </w:r>
      <w:proofErr w:type="spellEnd"/>
      <w:r w:rsidRPr="00B6343C">
        <w:rPr>
          <w:rFonts w:ascii="Times New Roman" w:hAnsi="Times New Roman"/>
          <w:sz w:val="28"/>
          <w:szCs w:val="28"/>
        </w:rPr>
        <w:t xml:space="preserve"> Ю.Л. Тренинг </w:t>
      </w:r>
      <w:proofErr w:type="spellStart"/>
      <w:r w:rsidRPr="00B6343C">
        <w:rPr>
          <w:rFonts w:ascii="Times New Roman" w:hAnsi="Times New Roman"/>
          <w:sz w:val="28"/>
          <w:szCs w:val="28"/>
        </w:rPr>
        <w:t>forever</w:t>
      </w:r>
      <w:proofErr w:type="spellEnd"/>
      <w:r w:rsidRPr="00B6343C">
        <w:rPr>
          <w:rFonts w:ascii="Times New Roman" w:hAnsi="Times New Roman"/>
          <w:sz w:val="28"/>
          <w:szCs w:val="28"/>
        </w:rPr>
        <w:t xml:space="preserve">! / Ю. Л. </w:t>
      </w:r>
      <w:proofErr w:type="spellStart"/>
      <w:r w:rsidRPr="00B6343C">
        <w:rPr>
          <w:rFonts w:ascii="Times New Roman" w:hAnsi="Times New Roman"/>
          <w:sz w:val="28"/>
          <w:szCs w:val="28"/>
        </w:rPr>
        <w:t>Альшиц</w:t>
      </w:r>
      <w:proofErr w:type="spellEnd"/>
      <w:r w:rsidRPr="00B6343C">
        <w:rPr>
          <w:rFonts w:ascii="Times New Roman" w:hAnsi="Times New Roman"/>
          <w:sz w:val="28"/>
          <w:szCs w:val="28"/>
        </w:rPr>
        <w:t xml:space="preserve">. – Москва: РАТИ–ГИТИС, 2009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3. Бажанова Р.К. Феномен артистизма и его театральные разновидности / Р. К. Бажанова // Обсерватория культуры. – 2010. – № 4. – С. 42–49</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5. Владимиров С.В. Действие в драме. – 2 изд., доп. – Санкт-Петербург: Изд-во СПб ГАТИ, 2007</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6.</w:t>
      </w:r>
      <w:r w:rsidRPr="00B6343C">
        <w:rPr>
          <w:rFonts w:ascii="Times New Roman" w:hAnsi="Times New Roman"/>
          <w:color w:val="2E2A23"/>
          <w:sz w:val="28"/>
          <w:szCs w:val="28"/>
          <w:shd w:val="clear" w:color="auto" w:fill="FEFDFD"/>
        </w:rPr>
        <w:t xml:space="preserve">  </w:t>
      </w:r>
      <w:proofErr w:type="spellStart"/>
      <w:r w:rsidRPr="00B6343C">
        <w:rPr>
          <w:rFonts w:ascii="Times New Roman" w:hAnsi="Times New Roman"/>
          <w:color w:val="2E2A23"/>
          <w:sz w:val="28"/>
          <w:szCs w:val="28"/>
          <w:shd w:val="clear" w:color="auto" w:fill="FEFDFD"/>
        </w:rPr>
        <w:t>Выготский</w:t>
      </w:r>
      <w:proofErr w:type="spellEnd"/>
      <w:r w:rsidRPr="00B6343C">
        <w:rPr>
          <w:rFonts w:ascii="Times New Roman" w:hAnsi="Times New Roman"/>
          <w:color w:val="2E2A23"/>
          <w:sz w:val="28"/>
          <w:szCs w:val="28"/>
          <w:shd w:val="clear" w:color="auto" w:fill="FEFDFD"/>
        </w:rPr>
        <w:t xml:space="preserve"> Л.С. Воображение и творчество в детском возрасте. – М., 1991.</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Гиппиус С.В. Актерский тренинг. Гимнастика чувств / С. В. Гиппиус. – Москва АСТ, 2010.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7.  </w:t>
      </w:r>
      <w:proofErr w:type="spellStart"/>
      <w:r w:rsidRPr="00B6343C">
        <w:rPr>
          <w:rFonts w:ascii="Times New Roman" w:hAnsi="Times New Roman"/>
          <w:sz w:val="28"/>
          <w:szCs w:val="28"/>
        </w:rPr>
        <w:t>Жабровец</w:t>
      </w:r>
      <w:proofErr w:type="spellEnd"/>
      <w:r w:rsidRPr="00B6343C">
        <w:rPr>
          <w:rFonts w:ascii="Times New Roman" w:hAnsi="Times New Roman"/>
          <w:sz w:val="28"/>
          <w:szCs w:val="28"/>
        </w:rPr>
        <w:t xml:space="preserve"> М.В. Тренинг фантазии и воображения: методическое пособие / М.В. </w:t>
      </w:r>
      <w:proofErr w:type="spellStart"/>
      <w:r w:rsidRPr="00B6343C">
        <w:rPr>
          <w:rFonts w:ascii="Times New Roman" w:hAnsi="Times New Roman"/>
          <w:sz w:val="28"/>
          <w:szCs w:val="28"/>
        </w:rPr>
        <w:t>Жабровец</w:t>
      </w:r>
      <w:proofErr w:type="spellEnd"/>
      <w:r w:rsidRPr="00B6343C">
        <w:rPr>
          <w:rFonts w:ascii="Times New Roman" w:hAnsi="Times New Roman"/>
          <w:sz w:val="28"/>
          <w:szCs w:val="28"/>
        </w:rPr>
        <w:t xml:space="preserve">. – Тюмень: РИЦ ТГАКИ, 2008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8. </w:t>
      </w:r>
      <w:proofErr w:type="spellStart"/>
      <w:r w:rsidRPr="00B6343C">
        <w:rPr>
          <w:rFonts w:ascii="Times New Roman" w:hAnsi="Times New Roman"/>
          <w:sz w:val="28"/>
          <w:szCs w:val="28"/>
        </w:rPr>
        <w:t>Захава</w:t>
      </w:r>
      <w:proofErr w:type="spellEnd"/>
      <w:r w:rsidRPr="00B6343C">
        <w:rPr>
          <w:rFonts w:ascii="Times New Roman" w:hAnsi="Times New Roman"/>
          <w:sz w:val="28"/>
          <w:szCs w:val="28"/>
        </w:rPr>
        <w:t xml:space="preserve"> Б.Е. Мастерство актера и режиссера: учеб</w:t>
      </w:r>
      <w:proofErr w:type="gramStart"/>
      <w:r w:rsidRPr="00B6343C">
        <w:rPr>
          <w:rFonts w:ascii="Times New Roman" w:hAnsi="Times New Roman"/>
          <w:sz w:val="28"/>
          <w:szCs w:val="28"/>
        </w:rPr>
        <w:t>.</w:t>
      </w:r>
      <w:proofErr w:type="gramEnd"/>
      <w:r w:rsidRPr="00B6343C">
        <w:rPr>
          <w:rFonts w:ascii="Times New Roman" w:hAnsi="Times New Roman"/>
          <w:sz w:val="28"/>
          <w:szCs w:val="28"/>
        </w:rPr>
        <w:t xml:space="preserve"> </w:t>
      </w:r>
      <w:proofErr w:type="gramStart"/>
      <w:r w:rsidRPr="00B6343C">
        <w:rPr>
          <w:rFonts w:ascii="Times New Roman" w:hAnsi="Times New Roman"/>
          <w:sz w:val="28"/>
          <w:szCs w:val="28"/>
        </w:rPr>
        <w:t>п</w:t>
      </w:r>
      <w:proofErr w:type="gramEnd"/>
      <w:r w:rsidRPr="00B6343C">
        <w:rPr>
          <w:rFonts w:ascii="Times New Roman" w:hAnsi="Times New Roman"/>
          <w:sz w:val="28"/>
          <w:szCs w:val="28"/>
        </w:rPr>
        <w:t xml:space="preserve">особие / Б. Е. </w:t>
      </w:r>
      <w:proofErr w:type="spellStart"/>
      <w:r w:rsidRPr="00B6343C">
        <w:rPr>
          <w:rFonts w:ascii="Times New Roman" w:hAnsi="Times New Roman"/>
          <w:sz w:val="28"/>
          <w:szCs w:val="28"/>
        </w:rPr>
        <w:t>Захава</w:t>
      </w:r>
      <w:proofErr w:type="spellEnd"/>
      <w:r w:rsidRPr="00B6343C">
        <w:rPr>
          <w:rFonts w:ascii="Times New Roman" w:hAnsi="Times New Roman"/>
          <w:sz w:val="28"/>
          <w:szCs w:val="28"/>
        </w:rPr>
        <w:t xml:space="preserve">. – 5-е изд. – Москва: РАТИ–ГИТИС, 2008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9. Зверева Н.А. Создание актерского образа: словарь театральных терминов / Н. А. Зверева, Д.Г. Ливнев. — Москва: РАТИ – ГИТИС, 2008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10. Зверева Н. А. Создание актерского образа: словарь театральных терминов / Н. А. Зверева Д.Г. Ливнев. – Москва: РАТИ–ГИТИС, 2008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11. Иллюстрированная история мирового театра / под ред. Джона Рассела Брауна. – Москва: ЗАО "БММ"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12. Кипнис М. Актерский тренинг. 128 лучших игр и упражнений для любого тренинга / М. Кипнис. – Москва: АСТ, 2009.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14. </w:t>
      </w:r>
      <w:proofErr w:type="spellStart"/>
      <w:r w:rsidRPr="00B6343C">
        <w:rPr>
          <w:rFonts w:ascii="Times New Roman" w:hAnsi="Times New Roman"/>
          <w:sz w:val="28"/>
          <w:szCs w:val="28"/>
        </w:rPr>
        <w:t>Кнебель</w:t>
      </w:r>
      <w:proofErr w:type="spellEnd"/>
      <w:r w:rsidRPr="00B6343C">
        <w:rPr>
          <w:rFonts w:ascii="Times New Roman" w:hAnsi="Times New Roman"/>
          <w:sz w:val="28"/>
          <w:szCs w:val="28"/>
        </w:rPr>
        <w:t xml:space="preserve"> М. О. Поэзия педагогики. О действенном анализе пьесы и роли. – Москва: ГИТИС, 2005</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15. </w:t>
      </w:r>
      <w:proofErr w:type="spellStart"/>
      <w:r w:rsidRPr="00B6343C">
        <w:rPr>
          <w:rFonts w:ascii="Times New Roman" w:hAnsi="Times New Roman"/>
          <w:sz w:val="28"/>
          <w:szCs w:val="28"/>
        </w:rPr>
        <w:t>Кнебель</w:t>
      </w:r>
      <w:proofErr w:type="spellEnd"/>
      <w:r w:rsidRPr="00B6343C">
        <w:rPr>
          <w:rFonts w:ascii="Times New Roman" w:hAnsi="Times New Roman"/>
          <w:sz w:val="28"/>
          <w:szCs w:val="28"/>
        </w:rPr>
        <w:t xml:space="preserve"> М. О. Слово в творчестве актера / М. О. </w:t>
      </w:r>
      <w:proofErr w:type="spellStart"/>
      <w:r w:rsidRPr="00B6343C">
        <w:rPr>
          <w:rFonts w:ascii="Times New Roman" w:hAnsi="Times New Roman"/>
          <w:sz w:val="28"/>
          <w:szCs w:val="28"/>
        </w:rPr>
        <w:t>Кнебель</w:t>
      </w:r>
      <w:proofErr w:type="spellEnd"/>
      <w:r w:rsidRPr="00B6343C">
        <w:rPr>
          <w:rFonts w:ascii="Times New Roman" w:hAnsi="Times New Roman"/>
          <w:sz w:val="28"/>
          <w:szCs w:val="28"/>
        </w:rPr>
        <w:t xml:space="preserve">. – Москва: РАТИ–ГИТИС, 2009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lastRenderedPageBreak/>
        <w:t xml:space="preserve">16. </w:t>
      </w:r>
      <w:proofErr w:type="spellStart"/>
      <w:r w:rsidRPr="00B6343C">
        <w:rPr>
          <w:rFonts w:ascii="Times New Roman" w:hAnsi="Times New Roman"/>
          <w:sz w:val="28"/>
          <w:szCs w:val="28"/>
        </w:rPr>
        <w:t>Кокорин</w:t>
      </w:r>
      <w:proofErr w:type="spellEnd"/>
      <w:r w:rsidRPr="00B6343C">
        <w:rPr>
          <w:rFonts w:ascii="Times New Roman" w:hAnsi="Times New Roman"/>
          <w:sz w:val="28"/>
          <w:szCs w:val="28"/>
        </w:rPr>
        <w:t xml:space="preserve"> А. Вам привет от Станиславского: учебное пособие / А. </w:t>
      </w:r>
      <w:proofErr w:type="spellStart"/>
      <w:r w:rsidRPr="00B6343C">
        <w:rPr>
          <w:rFonts w:ascii="Times New Roman" w:hAnsi="Times New Roman"/>
          <w:sz w:val="28"/>
          <w:szCs w:val="28"/>
        </w:rPr>
        <w:t>Кокорин</w:t>
      </w:r>
      <w:proofErr w:type="spellEnd"/>
      <w:r w:rsidRPr="00B6343C">
        <w:rPr>
          <w:rFonts w:ascii="Times New Roman" w:hAnsi="Times New Roman"/>
          <w:sz w:val="28"/>
          <w:szCs w:val="28"/>
        </w:rPr>
        <w:t xml:space="preserve">. – 2002 18.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xml:space="preserve"> С. П. Краткий словарь театральных терминов / С. П.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xml:space="preserve">. – Тюмень: ТГИИК, 2003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17.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xml:space="preserve"> С. П. Характер и характерность: учебно-методическое пособие / С. П.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 Тюмень: ТГИИК, 2004</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18. Лоза О. Актерский тренинг по системе Станиславского. Упражнения и этюды / О. Лоза. – Москва: АСТ, 2009. – (Золотой фонд актерского мастерства) 31</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19. Немирович-Данченко В. И. Рождение театра / В. И. Немирович-Данченко. – Москва: АСТ; Зебра Е; ВКТ, 2009. – (Актерская книга)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20. </w:t>
      </w:r>
      <w:proofErr w:type="spellStart"/>
      <w:r w:rsidRPr="00B6343C">
        <w:rPr>
          <w:rFonts w:ascii="Times New Roman" w:hAnsi="Times New Roman"/>
          <w:sz w:val="28"/>
          <w:szCs w:val="28"/>
        </w:rPr>
        <w:t>Новарина</w:t>
      </w:r>
      <w:proofErr w:type="spellEnd"/>
      <w:r w:rsidRPr="00B6343C">
        <w:rPr>
          <w:rFonts w:ascii="Times New Roman" w:hAnsi="Times New Roman"/>
          <w:sz w:val="28"/>
          <w:szCs w:val="28"/>
        </w:rPr>
        <w:t xml:space="preserve">, Валер. Жертвующий актер / пер. с фр. Екатерины Дмитриевой // Новое литературное обозрение. – 2005. – № 73. – Режим доступа: </w:t>
      </w:r>
      <w:hyperlink r:id="rId9" w:history="1">
        <w:r w:rsidRPr="00B6343C">
          <w:rPr>
            <w:rStyle w:val="a3"/>
            <w:rFonts w:ascii="Times New Roman" w:hAnsi="Times New Roman"/>
            <w:sz w:val="28"/>
            <w:szCs w:val="28"/>
          </w:rPr>
          <w:t>http://magazines.russ.ru/nlo/2005/73/no31-pr.html</w:t>
        </w:r>
      </w:hyperlink>
      <w:r w:rsidRPr="00B6343C">
        <w:rPr>
          <w:rFonts w:ascii="Times New Roman" w:hAnsi="Times New Roman"/>
          <w:sz w:val="28"/>
          <w:szCs w:val="28"/>
        </w:rPr>
        <w:t xml:space="preserve">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21. </w:t>
      </w:r>
      <w:proofErr w:type="spellStart"/>
      <w:r w:rsidRPr="00B6343C">
        <w:rPr>
          <w:rFonts w:ascii="Times New Roman" w:hAnsi="Times New Roman"/>
          <w:sz w:val="28"/>
          <w:szCs w:val="28"/>
        </w:rPr>
        <w:t>Павис</w:t>
      </w:r>
      <w:proofErr w:type="spellEnd"/>
      <w:r w:rsidRPr="00B6343C">
        <w:rPr>
          <w:rFonts w:ascii="Times New Roman" w:hAnsi="Times New Roman"/>
          <w:sz w:val="28"/>
          <w:szCs w:val="28"/>
        </w:rPr>
        <w:t xml:space="preserve"> П. Словарь театра / П. </w:t>
      </w:r>
      <w:proofErr w:type="spellStart"/>
      <w:r w:rsidRPr="00B6343C">
        <w:rPr>
          <w:rFonts w:ascii="Times New Roman" w:hAnsi="Times New Roman"/>
          <w:sz w:val="28"/>
          <w:szCs w:val="28"/>
        </w:rPr>
        <w:t>Павис</w:t>
      </w:r>
      <w:proofErr w:type="spellEnd"/>
      <w:r w:rsidRPr="00B6343C">
        <w:rPr>
          <w:rFonts w:ascii="Times New Roman" w:hAnsi="Times New Roman"/>
          <w:sz w:val="28"/>
          <w:szCs w:val="28"/>
        </w:rPr>
        <w:t>; пер. с фр.</w:t>
      </w:r>
      <w:proofErr w:type="gramStart"/>
      <w:r w:rsidRPr="00B6343C">
        <w:rPr>
          <w:rFonts w:ascii="Times New Roman" w:hAnsi="Times New Roman"/>
          <w:sz w:val="28"/>
          <w:szCs w:val="28"/>
        </w:rPr>
        <w:t xml:space="preserve"> ;</w:t>
      </w:r>
      <w:proofErr w:type="gramEnd"/>
      <w:r w:rsidRPr="00B6343C">
        <w:rPr>
          <w:rFonts w:ascii="Times New Roman" w:hAnsi="Times New Roman"/>
          <w:sz w:val="28"/>
          <w:szCs w:val="28"/>
        </w:rPr>
        <w:t xml:space="preserve"> под ред. Л. Баженовой. — Москва: ГИТИС, 2003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23. </w:t>
      </w:r>
      <w:proofErr w:type="spellStart"/>
      <w:r w:rsidRPr="00B6343C">
        <w:rPr>
          <w:rFonts w:ascii="Times New Roman" w:hAnsi="Times New Roman"/>
          <w:sz w:val="28"/>
          <w:szCs w:val="28"/>
        </w:rPr>
        <w:t>Райан</w:t>
      </w:r>
      <w:proofErr w:type="spellEnd"/>
      <w:r w:rsidRPr="00B6343C">
        <w:rPr>
          <w:rFonts w:ascii="Times New Roman" w:hAnsi="Times New Roman"/>
          <w:sz w:val="28"/>
          <w:szCs w:val="28"/>
        </w:rPr>
        <w:t xml:space="preserve"> П. Актерский тренинг искусства быть смешным и мастерства импровизации / П. </w:t>
      </w:r>
      <w:proofErr w:type="spellStart"/>
      <w:r w:rsidRPr="00B6343C">
        <w:rPr>
          <w:rFonts w:ascii="Times New Roman" w:hAnsi="Times New Roman"/>
          <w:sz w:val="28"/>
          <w:szCs w:val="28"/>
        </w:rPr>
        <w:t>Райан</w:t>
      </w:r>
      <w:proofErr w:type="spellEnd"/>
      <w:r w:rsidRPr="00B6343C">
        <w:rPr>
          <w:rFonts w:ascii="Times New Roman" w:hAnsi="Times New Roman"/>
          <w:sz w:val="28"/>
          <w:szCs w:val="28"/>
        </w:rPr>
        <w:t xml:space="preserve">; пер. с англ. – Москва: АСТ, 2010. – (Золотой фонд актерского мастерства) 26. Русская театральная школа. – Москва: </w:t>
      </w:r>
      <w:proofErr w:type="spellStart"/>
      <w:r w:rsidRPr="00B6343C">
        <w:rPr>
          <w:rFonts w:ascii="Times New Roman" w:hAnsi="Times New Roman"/>
          <w:sz w:val="28"/>
          <w:szCs w:val="28"/>
        </w:rPr>
        <w:t>ПанЪинтер</w:t>
      </w:r>
      <w:proofErr w:type="spellEnd"/>
      <w:r w:rsidRPr="00B6343C">
        <w:rPr>
          <w:rFonts w:ascii="Times New Roman" w:hAnsi="Times New Roman"/>
          <w:sz w:val="28"/>
          <w:szCs w:val="28"/>
        </w:rPr>
        <w:t xml:space="preserve">, 2004. – (Русские школы)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24. Русский драматический театр: энциклопедия. – Москва: Большая Российская энциклопедия, 2001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25. Русский театр. 1824-1941. Иллюстрированная хроника российской театральной жизни. – Москва: </w:t>
      </w:r>
      <w:proofErr w:type="spellStart"/>
      <w:r w:rsidRPr="00B6343C">
        <w:rPr>
          <w:rFonts w:ascii="Times New Roman" w:hAnsi="Times New Roman"/>
          <w:sz w:val="28"/>
          <w:szCs w:val="28"/>
        </w:rPr>
        <w:t>Интеррос</w:t>
      </w:r>
      <w:proofErr w:type="spellEnd"/>
      <w:r w:rsidRPr="00B6343C">
        <w:rPr>
          <w:rFonts w:ascii="Times New Roman" w:hAnsi="Times New Roman"/>
          <w:sz w:val="28"/>
          <w:szCs w:val="28"/>
        </w:rPr>
        <w:t xml:space="preserve">, 2006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26. </w:t>
      </w:r>
      <w:proofErr w:type="spellStart"/>
      <w:r w:rsidRPr="00B6343C">
        <w:rPr>
          <w:rFonts w:ascii="Times New Roman" w:hAnsi="Times New Roman"/>
          <w:sz w:val="28"/>
          <w:szCs w:val="28"/>
        </w:rPr>
        <w:t>Сарабьян</w:t>
      </w:r>
      <w:proofErr w:type="spellEnd"/>
      <w:r w:rsidRPr="00B6343C">
        <w:rPr>
          <w:rFonts w:ascii="Times New Roman" w:hAnsi="Times New Roman"/>
          <w:sz w:val="28"/>
          <w:szCs w:val="28"/>
        </w:rPr>
        <w:t xml:space="preserve">, Эльвира. Актерский тренинг по системе Георгия Товстоногова / Эльвира </w:t>
      </w:r>
      <w:proofErr w:type="spellStart"/>
      <w:r w:rsidRPr="00B6343C">
        <w:rPr>
          <w:rFonts w:ascii="Times New Roman" w:hAnsi="Times New Roman"/>
          <w:sz w:val="28"/>
          <w:szCs w:val="28"/>
        </w:rPr>
        <w:t>Сарабьян</w:t>
      </w:r>
      <w:proofErr w:type="spellEnd"/>
      <w:r w:rsidRPr="00B6343C">
        <w:rPr>
          <w:rFonts w:ascii="Times New Roman" w:hAnsi="Times New Roman"/>
          <w:sz w:val="28"/>
          <w:szCs w:val="28"/>
        </w:rPr>
        <w:t xml:space="preserve">. – Москва: АСТ, 2010. – (Золотой фонд актерского мастерства)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27. </w:t>
      </w:r>
      <w:proofErr w:type="spellStart"/>
      <w:r w:rsidRPr="00B6343C">
        <w:rPr>
          <w:rFonts w:ascii="Times New Roman" w:hAnsi="Times New Roman"/>
          <w:sz w:val="28"/>
          <w:szCs w:val="28"/>
        </w:rPr>
        <w:t>Сарабьян</w:t>
      </w:r>
      <w:proofErr w:type="spellEnd"/>
      <w:r w:rsidRPr="00B6343C">
        <w:rPr>
          <w:rFonts w:ascii="Times New Roman" w:hAnsi="Times New Roman"/>
          <w:sz w:val="28"/>
          <w:szCs w:val="28"/>
        </w:rPr>
        <w:t xml:space="preserve">, Эльвира. Актерский тренинг по системе Станиславского. Речь. Слова. Голос / Эльвира </w:t>
      </w:r>
      <w:proofErr w:type="spellStart"/>
      <w:r w:rsidRPr="00B6343C">
        <w:rPr>
          <w:rFonts w:ascii="Times New Roman" w:hAnsi="Times New Roman"/>
          <w:sz w:val="28"/>
          <w:szCs w:val="28"/>
        </w:rPr>
        <w:t>Сарабьян</w:t>
      </w:r>
      <w:proofErr w:type="spellEnd"/>
      <w:r w:rsidRPr="00B6343C">
        <w:rPr>
          <w:rFonts w:ascii="Times New Roman" w:hAnsi="Times New Roman"/>
          <w:sz w:val="28"/>
          <w:szCs w:val="28"/>
        </w:rPr>
        <w:t>. – Москва: АСТ, 2010.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28. Создание актерского образа: теоретические основы / сост. и отв. ред. Н. А. Зверева Д.Г. Ливнев. – Москва: РАТИ–ГИТИС, 2008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29. Создание актерского образа: хрестоматия / сост. Д. Г. Ливнев. — Москва: РАТИ – ГИТИС, 2008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30.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31. Станиславский К.С. Актерский тренинг. Работа актера над ролью / К. С. Станиславский. – Москва: АСТ, 2009.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lastRenderedPageBreak/>
        <w:t xml:space="preserve">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33. Станиславский К.С. Актерский тренинг. Учебник актерского мастерства / К. С. Станиславский. – Москва: АСТ, 2009.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34. Станиславский К.С. Искусство представления / К. С. Станиславский. – </w:t>
      </w:r>
      <w:proofErr w:type="spellStart"/>
      <w:r w:rsidRPr="00B6343C">
        <w:rPr>
          <w:rFonts w:ascii="Times New Roman" w:hAnsi="Times New Roman"/>
          <w:sz w:val="28"/>
          <w:szCs w:val="28"/>
        </w:rPr>
        <w:t>СанктПетербург</w:t>
      </w:r>
      <w:proofErr w:type="spellEnd"/>
      <w:r w:rsidRPr="00B6343C">
        <w:rPr>
          <w:rFonts w:ascii="Times New Roman" w:hAnsi="Times New Roman"/>
          <w:sz w:val="28"/>
          <w:szCs w:val="28"/>
        </w:rPr>
        <w:t xml:space="preserve">: Азбука-классика, 2010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35. Станиславский, К.С. Работа актера над собой. М. А. Чехов. О технике актера: антология. – Москва: </w:t>
      </w:r>
      <w:proofErr w:type="gramStart"/>
      <w:r w:rsidRPr="00B6343C">
        <w:rPr>
          <w:rFonts w:ascii="Times New Roman" w:hAnsi="Times New Roman"/>
          <w:sz w:val="28"/>
          <w:szCs w:val="28"/>
        </w:rPr>
        <w:t>АРТ</w:t>
      </w:r>
      <w:proofErr w:type="gramEnd"/>
      <w:r w:rsidRPr="00B6343C">
        <w:rPr>
          <w:rFonts w:ascii="Times New Roman" w:hAnsi="Times New Roman"/>
          <w:sz w:val="28"/>
          <w:szCs w:val="28"/>
        </w:rPr>
        <w:t>, 2008</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36. </w:t>
      </w:r>
      <w:proofErr w:type="spellStart"/>
      <w:r w:rsidRPr="00B6343C">
        <w:rPr>
          <w:rFonts w:ascii="Times New Roman" w:hAnsi="Times New Roman"/>
          <w:sz w:val="28"/>
          <w:szCs w:val="28"/>
        </w:rPr>
        <w:t>Стреллер</w:t>
      </w:r>
      <w:proofErr w:type="spellEnd"/>
      <w:r w:rsidRPr="00B6343C">
        <w:rPr>
          <w:rFonts w:ascii="Times New Roman" w:hAnsi="Times New Roman"/>
          <w:sz w:val="28"/>
          <w:szCs w:val="28"/>
        </w:rPr>
        <w:t xml:space="preserve"> </w:t>
      </w:r>
      <w:proofErr w:type="spellStart"/>
      <w:r w:rsidRPr="00B6343C">
        <w:rPr>
          <w:rFonts w:ascii="Times New Roman" w:hAnsi="Times New Roman"/>
          <w:sz w:val="28"/>
          <w:szCs w:val="28"/>
        </w:rPr>
        <w:t>Джорджо</w:t>
      </w:r>
      <w:proofErr w:type="spellEnd"/>
      <w:r w:rsidRPr="00B6343C">
        <w:rPr>
          <w:rFonts w:ascii="Times New Roman" w:hAnsi="Times New Roman"/>
          <w:sz w:val="28"/>
          <w:szCs w:val="28"/>
        </w:rPr>
        <w:t xml:space="preserve">. Театр для людей. Мысли, записанные, высказанные и осуществленные / </w:t>
      </w:r>
      <w:proofErr w:type="spellStart"/>
      <w:r w:rsidRPr="00B6343C">
        <w:rPr>
          <w:rFonts w:ascii="Times New Roman" w:hAnsi="Times New Roman"/>
          <w:sz w:val="28"/>
          <w:szCs w:val="28"/>
        </w:rPr>
        <w:t>Джорджо</w:t>
      </w:r>
      <w:proofErr w:type="spellEnd"/>
      <w:r w:rsidRPr="00B6343C">
        <w:rPr>
          <w:rFonts w:ascii="Times New Roman" w:hAnsi="Times New Roman"/>
          <w:sz w:val="28"/>
          <w:szCs w:val="28"/>
        </w:rPr>
        <w:t xml:space="preserve"> </w:t>
      </w:r>
      <w:proofErr w:type="spellStart"/>
      <w:r w:rsidRPr="00B6343C">
        <w:rPr>
          <w:rFonts w:ascii="Times New Roman" w:hAnsi="Times New Roman"/>
          <w:sz w:val="28"/>
          <w:szCs w:val="28"/>
        </w:rPr>
        <w:t>Стрелер</w:t>
      </w:r>
      <w:proofErr w:type="spellEnd"/>
      <w:r w:rsidRPr="00B6343C">
        <w:rPr>
          <w:rFonts w:ascii="Times New Roman" w:hAnsi="Times New Roman"/>
          <w:sz w:val="28"/>
          <w:szCs w:val="28"/>
        </w:rPr>
        <w:t xml:space="preserve">; пер. с </w:t>
      </w:r>
      <w:proofErr w:type="spellStart"/>
      <w:r w:rsidRPr="00B6343C">
        <w:rPr>
          <w:rFonts w:ascii="Times New Roman" w:hAnsi="Times New Roman"/>
          <w:sz w:val="28"/>
          <w:szCs w:val="28"/>
        </w:rPr>
        <w:t>итал</w:t>
      </w:r>
      <w:proofErr w:type="spellEnd"/>
      <w:r w:rsidRPr="00B6343C">
        <w:rPr>
          <w:rFonts w:ascii="Times New Roman" w:hAnsi="Times New Roman"/>
          <w:sz w:val="28"/>
          <w:szCs w:val="28"/>
        </w:rPr>
        <w:t xml:space="preserve">. и </w:t>
      </w:r>
      <w:proofErr w:type="spellStart"/>
      <w:r w:rsidRPr="00B6343C">
        <w:rPr>
          <w:rFonts w:ascii="Times New Roman" w:hAnsi="Times New Roman"/>
          <w:sz w:val="28"/>
          <w:szCs w:val="28"/>
        </w:rPr>
        <w:t>коммент</w:t>
      </w:r>
      <w:proofErr w:type="spellEnd"/>
      <w:r w:rsidRPr="00B6343C">
        <w:rPr>
          <w:rFonts w:ascii="Times New Roman" w:hAnsi="Times New Roman"/>
          <w:sz w:val="28"/>
          <w:szCs w:val="28"/>
        </w:rPr>
        <w:t xml:space="preserve">. С. Бушуевой. – Москва: Радуга, 1984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37. Сушков Б. Театр будущего. Школа русского демиургического театра. Этика творчества актера / Борис Сушков. – Тула: Гриф и</w:t>
      </w:r>
      <w:proofErr w:type="gramStart"/>
      <w:r w:rsidRPr="00B6343C">
        <w:rPr>
          <w:rFonts w:ascii="Times New Roman" w:hAnsi="Times New Roman"/>
          <w:sz w:val="28"/>
          <w:szCs w:val="28"/>
        </w:rPr>
        <w:t xml:space="preserve"> К</w:t>
      </w:r>
      <w:proofErr w:type="gramEnd"/>
      <w:r w:rsidRPr="00B6343C">
        <w:rPr>
          <w:rFonts w:ascii="Times New Roman" w:hAnsi="Times New Roman"/>
          <w:sz w:val="28"/>
          <w:szCs w:val="28"/>
        </w:rPr>
        <w:t>, 2010</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38.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39. Теоретические основы создания актерского образа. – Москва: ГИТИС, 2002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40. </w:t>
      </w:r>
      <w:proofErr w:type="spellStart"/>
      <w:r w:rsidRPr="00B6343C">
        <w:rPr>
          <w:rFonts w:ascii="Times New Roman" w:hAnsi="Times New Roman"/>
          <w:sz w:val="28"/>
          <w:szCs w:val="28"/>
        </w:rPr>
        <w:t>Цукасова</w:t>
      </w:r>
      <w:proofErr w:type="spellEnd"/>
      <w:r w:rsidRPr="00B6343C">
        <w:rPr>
          <w:rFonts w:ascii="Times New Roman" w:hAnsi="Times New Roman"/>
          <w:sz w:val="28"/>
          <w:szCs w:val="28"/>
        </w:rPr>
        <w:t xml:space="preserve"> Л.В. , Волков Л.А. Театральная педагогика. – Москва </w:t>
      </w:r>
      <w:proofErr w:type="spellStart"/>
      <w:r w:rsidRPr="00B6343C">
        <w:rPr>
          <w:rFonts w:ascii="Times New Roman" w:hAnsi="Times New Roman"/>
          <w:sz w:val="28"/>
          <w:szCs w:val="28"/>
        </w:rPr>
        <w:t>Либроком</w:t>
      </w:r>
      <w:proofErr w:type="spellEnd"/>
      <w:r w:rsidRPr="00B6343C">
        <w:rPr>
          <w:rFonts w:ascii="Times New Roman" w:hAnsi="Times New Roman"/>
          <w:sz w:val="28"/>
          <w:szCs w:val="28"/>
        </w:rPr>
        <w:t xml:space="preserve">, 2014 </w:t>
      </w:r>
      <w:proofErr w:type="gramStart"/>
      <w:r w:rsidRPr="00B6343C">
        <w:rPr>
          <w:rFonts w:ascii="Times New Roman" w:hAnsi="Times New Roman"/>
          <w:sz w:val="28"/>
          <w:szCs w:val="28"/>
        </w:rPr>
        <w:t xml:space="preserve">( </w:t>
      </w:r>
      <w:proofErr w:type="gramEnd"/>
      <w:r w:rsidRPr="00B6343C">
        <w:rPr>
          <w:rFonts w:ascii="Times New Roman" w:hAnsi="Times New Roman"/>
          <w:sz w:val="28"/>
          <w:szCs w:val="28"/>
        </w:rPr>
        <w:t>Школа сценического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41. Чехов. М.А. Тайны актерского мастерства. Путь актера / М. А. Чехов. – Москва: АСТ, 2009.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42. </w:t>
      </w:r>
      <w:proofErr w:type="spellStart"/>
      <w:r w:rsidRPr="00B6343C">
        <w:rPr>
          <w:rFonts w:ascii="Times New Roman" w:hAnsi="Times New Roman"/>
          <w:color w:val="2E2A23"/>
          <w:sz w:val="28"/>
          <w:szCs w:val="28"/>
          <w:shd w:val="clear" w:color="auto" w:fill="FEFDFD"/>
        </w:rPr>
        <w:t>Янсюкевич</w:t>
      </w:r>
      <w:proofErr w:type="spellEnd"/>
      <w:r w:rsidRPr="00B6343C">
        <w:rPr>
          <w:rFonts w:ascii="Times New Roman" w:hAnsi="Times New Roman"/>
          <w:color w:val="2E2A23"/>
          <w:sz w:val="28"/>
          <w:szCs w:val="28"/>
          <w:shd w:val="clear" w:color="auto" w:fill="FEFDFD"/>
        </w:rPr>
        <w:t xml:space="preserve"> В.И. Репертуар для школьного театра: пособие для педагогов. – М.: «Гуманитарный издательский центр ВЛАДОС», 2001.</w:t>
      </w:r>
    </w:p>
    <w:p w:rsidR="00DD1B2E" w:rsidRPr="00B6343C" w:rsidRDefault="00DD1B2E" w:rsidP="00DD1B2E">
      <w:pPr>
        <w:spacing w:after="0" w:line="240" w:lineRule="auto"/>
        <w:jc w:val="both"/>
        <w:rPr>
          <w:rFonts w:ascii="Times New Roman" w:hAnsi="Times New Roman"/>
          <w:b/>
          <w:i/>
          <w:sz w:val="28"/>
          <w:szCs w:val="28"/>
        </w:rPr>
      </w:pPr>
    </w:p>
    <w:p w:rsidR="00DD1B2E" w:rsidRPr="00B6343C" w:rsidRDefault="00DD1B2E" w:rsidP="00DD1B2E">
      <w:pPr>
        <w:spacing w:after="0" w:line="240" w:lineRule="auto"/>
        <w:jc w:val="both"/>
        <w:rPr>
          <w:rFonts w:ascii="Times New Roman" w:hAnsi="Times New Roman"/>
          <w:b/>
          <w:i/>
          <w:sz w:val="28"/>
          <w:szCs w:val="28"/>
        </w:rPr>
      </w:pPr>
      <w:r w:rsidRPr="00B6343C">
        <w:rPr>
          <w:rFonts w:ascii="Times New Roman" w:hAnsi="Times New Roman"/>
          <w:b/>
          <w:i/>
          <w:sz w:val="28"/>
          <w:szCs w:val="28"/>
        </w:rPr>
        <w:t xml:space="preserve">  для учащихся:</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1.</w:t>
      </w:r>
      <w:r w:rsidRPr="00B6343C">
        <w:rPr>
          <w:rFonts w:ascii="Times New Roman" w:hAnsi="Times New Roman"/>
          <w:b/>
          <w:i/>
          <w:sz w:val="28"/>
          <w:szCs w:val="28"/>
        </w:rPr>
        <w:t xml:space="preserve"> </w:t>
      </w:r>
      <w:r w:rsidRPr="00B6343C">
        <w:rPr>
          <w:rFonts w:ascii="Times New Roman" w:hAnsi="Times New Roman"/>
          <w:sz w:val="28"/>
          <w:szCs w:val="28"/>
        </w:rPr>
        <w:t>Гиппиус С.В. Актерский тренинг. Гимнастика чувств / С. В. Гиппиус. – Москва АСТ, 2010.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 </w:t>
      </w:r>
      <w:proofErr w:type="spellStart"/>
      <w:r w:rsidRPr="00B6343C">
        <w:rPr>
          <w:rFonts w:ascii="Times New Roman" w:hAnsi="Times New Roman"/>
          <w:sz w:val="28"/>
          <w:szCs w:val="28"/>
        </w:rPr>
        <w:t>Гительман</w:t>
      </w:r>
      <w:proofErr w:type="spellEnd"/>
      <w:r w:rsidRPr="00B6343C">
        <w:rPr>
          <w:rFonts w:ascii="Times New Roman" w:hAnsi="Times New Roman"/>
          <w:sz w:val="28"/>
          <w:szCs w:val="28"/>
        </w:rPr>
        <w:t xml:space="preserve"> Л.И. Зарубежное актерское искусство XIX века. Франция, Англия, Италия, США: хрестоматия / Л. И. </w:t>
      </w:r>
      <w:proofErr w:type="spellStart"/>
      <w:r w:rsidRPr="00B6343C">
        <w:rPr>
          <w:rFonts w:ascii="Times New Roman" w:hAnsi="Times New Roman"/>
          <w:sz w:val="28"/>
          <w:szCs w:val="28"/>
        </w:rPr>
        <w:t>Гительман</w:t>
      </w:r>
      <w:proofErr w:type="spellEnd"/>
      <w:r w:rsidRPr="00B6343C">
        <w:rPr>
          <w:rFonts w:ascii="Times New Roman" w:hAnsi="Times New Roman"/>
          <w:sz w:val="28"/>
          <w:szCs w:val="28"/>
        </w:rPr>
        <w:t>. – Санкт-Петербург: СПб ГУЭФ; Вертикаль; Гуманитарный университет профсоюзов, 2002</w:t>
      </w:r>
    </w:p>
    <w:p w:rsidR="00DD1B2E" w:rsidRPr="00B6343C" w:rsidRDefault="00DD1B2E" w:rsidP="00DD1B2E">
      <w:pPr>
        <w:spacing w:after="0" w:line="240" w:lineRule="auto"/>
        <w:jc w:val="both"/>
        <w:rPr>
          <w:rFonts w:ascii="Times New Roman" w:hAnsi="Times New Roman"/>
          <w:b/>
          <w:i/>
          <w:sz w:val="28"/>
          <w:szCs w:val="28"/>
        </w:rPr>
      </w:pPr>
      <w:r w:rsidRPr="00B6343C">
        <w:rPr>
          <w:rFonts w:ascii="Times New Roman" w:hAnsi="Times New Roman"/>
          <w:sz w:val="28"/>
          <w:szCs w:val="28"/>
        </w:rPr>
        <w:t xml:space="preserve">3. Зверева Н. А. Создание актерского образа: словарь театральных терминов / Н. А. Зверева Д.Г. Ливнев. – Москва: РАТИ–ГИТИС, 2008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4.  Кипнис М. Актерский тренинг. 128 лучших игр и упражнений для любого тренинга / М. Кипнис. – Москва: АСТ, 2009.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6. </w:t>
      </w:r>
      <w:proofErr w:type="spellStart"/>
      <w:r w:rsidRPr="00B6343C">
        <w:rPr>
          <w:rFonts w:ascii="Times New Roman" w:hAnsi="Times New Roman"/>
          <w:sz w:val="28"/>
          <w:szCs w:val="28"/>
        </w:rPr>
        <w:t>Кокорин</w:t>
      </w:r>
      <w:proofErr w:type="spellEnd"/>
      <w:r w:rsidRPr="00B6343C">
        <w:rPr>
          <w:rFonts w:ascii="Times New Roman" w:hAnsi="Times New Roman"/>
          <w:sz w:val="28"/>
          <w:szCs w:val="28"/>
        </w:rPr>
        <w:t xml:space="preserve"> А. Вам привет от Станиславского: учебное пособие / А. </w:t>
      </w:r>
      <w:proofErr w:type="spellStart"/>
      <w:r w:rsidRPr="00B6343C">
        <w:rPr>
          <w:rFonts w:ascii="Times New Roman" w:hAnsi="Times New Roman"/>
          <w:sz w:val="28"/>
          <w:szCs w:val="28"/>
        </w:rPr>
        <w:t>Кокорин</w:t>
      </w:r>
      <w:proofErr w:type="spellEnd"/>
      <w:r w:rsidRPr="00B6343C">
        <w:rPr>
          <w:rFonts w:ascii="Times New Roman" w:hAnsi="Times New Roman"/>
          <w:sz w:val="28"/>
          <w:szCs w:val="28"/>
        </w:rPr>
        <w:t xml:space="preserve">. – 2002 18.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xml:space="preserve"> С. П. Краткий словарь театральных терминов / С. П.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xml:space="preserve">. – Тюмень: ТГИИК, 2003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lastRenderedPageBreak/>
        <w:t xml:space="preserve">7.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xml:space="preserve"> С. П. Характер и характерность: учебно-методическое пособие / С.  П. </w:t>
      </w:r>
      <w:proofErr w:type="spellStart"/>
      <w:r w:rsidRPr="00B6343C">
        <w:rPr>
          <w:rFonts w:ascii="Times New Roman" w:hAnsi="Times New Roman"/>
          <w:sz w:val="28"/>
          <w:szCs w:val="28"/>
        </w:rPr>
        <w:t>Кутьмин</w:t>
      </w:r>
      <w:proofErr w:type="spellEnd"/>
      <w:r w:rsidRPr="00B6343C">
        <w:rPr>
          <w:rFonts w:ascii="Times New Roman" w:hAnsi="Times New Roman"/>
          <w:sz w:val="28"/>
          <w:szCs w:val="28"/>
        </w:rPr>
        <w:t>. – Тюмень: ТГИИК, 2004</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8. Станиславский К.С. Актерский тренинг. Учебник актерского мастерства / К. С. Станиславский. – Москва: АСТ, 2009. – (Золотой фонд актерского мастерства)</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9. Театр: энциклопедия. – Москва: </w:t>
      </w:r>
      <w:proofErr w:type="spellStart"/>
      <w:r w:rsidRPr="00B6343C">
        <w:rPr>
          <w:rFonts w:ascii="Times New Roman" w:hAnsi="Times New Roman"/>
          <w:sz w:val="28"/>
          <w:szCs w:val="28"/>
        </w:rPr>
        <w:t>Олма-Пресс</w:t>
      </w:r>
      <w:proofErr w:type="spellEnd"/>
      <w:r w:rsidRPr="00B6343C">
        <w:rPr>
          <w:rFonts w:ascii="Times New Roman" w:hAnsi="Times New Roman"/>
          <w:sz w:val="28"/>
          <w:szCs w:val="28"/>
        </w:rPr>
        <w:t>, 2002</w:t>
      </w:r>
    </w:p>
    <w:p w:rsidR="00DD1B2E" w:rsidRPr="00B6343C" w:rsidRDefault="00DD1B2E" w:rsidP="00DD1B2E">
      <w:pPr>
        <w:spacing w:after="0" w:line="240" w:lineRule="auto"/>
        <w:jc w:val="both"/>
        <w:rPr>
          <w:rFonts w:ascii="Times New Roman" w:hAnsi="Times New Roman"/>
          <w:b/>
          <w:i/>
          <w:sz w:val="28"/>
          <w:szCs w:val="28"/>
        </w:rPr>
      </w:pPr>
      <w:r w:rsidRPr="00B6343C">
        <w:rPr>
          <w:rFonts w:ascii="Times New Roman" w:hAnsi="Times New Roman"/>
          <w:sz w:val="28"/>
          <w:szCs w:val="28"/>
        </w:rPr>
        <w:t xml:space="preserve">10. Хмельницкий. Ю.О. Из записок актера </w:t>
      </w:r>
      <w:proofErr w:type="spellStart"/>
      <w:r w:rsidRPr="00B6343C">
        <w:rPr>
          <w:rFonts w:ascii="Times New Roman" w:hAnsi="Times New Roman"/>
          <w:sz w:val="28"/>
          <w:szCs w:val="28"/>
        </w:rPr>
        <w:t>таировского</w:t>
      </w:r>
      <w:proofErr w:type="spellEnd"/>
      <w:r w:rsidRPr="00B6343C">
        <w:rPr>
          <w:rFonts w:ascii="Times New Roman" w:hAnsi="Times New Roman"/>
          <w:sz w:val="28"/>
          <w:szCs w:val="28"/>
        </w:rPr>
        <w:t xml:space="preserve"> театра / Юлий Хмельницкий. – Москва: ГИТИС, 2004 32</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DD1B2E" w:rsidRPr="00B6343C" w:rsidRDefault="00DD1B2E" w:rsidP="00DD1B2E">
      <w:pPr>
        <w:spacing w:after="0" w:line="240" w:lineRule="auto"/>
        <w:jc w:val="both"/>
        <w:rPr>
          <w:rFonts w:ascii="Times New Roman" w:hAnsi="Times New Roman"/>
          <w:sz w:val="28"/>
          <w:szCs w:val="28"/>
        </w:rPr>
      </w:pPr>
    </w:p>
    <w:p w:rsidR="00DD1B2E" w:rsidRPr="00B6343C" w:rsidRDefault="00DD1B2E" w:rsidP="00DD1B2E">
      <w:pPr>
        <w:spacing w:after="0" w:line="240" w:lineRule="auto"/>
        <w:jc w:val="both"/>
        <w:rPr>
          <w:rFonts w:ascii="Times New Roman" w:hAnsi="Times New Roman"/>
          <w:b/>
          <w:i/>
          <w:sz w:val="28"/>
          <w:szCs w:val="28"/>
        </w:rPr>
      </w:pPr>
      <w:r w:rsidRPr="00B6343C">
        <w:rPr>
          <w:rFonts w:ascii="Times New Roman" w:hAnsi="Times New Roman"/>
          <w:b/>
          <w:i/>
          <w:sz w:val="28"/>
          <w:szCs w:val="28"/>
        </w:rPr>
        <w:t>для родителей:</w:t>
      </w:r>
    </w:p>
    <w:p w:rsidR="00DD1B2E" w:rsidRPr="00B6343C" w:rsidRDefault="00DD1B2E" w:rsidP="00DD1B2E">
      <w:pPr>
        <w:pStyle w:val="af1"/>
        <w:numPr>
          <w:ilvl w:val="0"/>
          <w:numId w:val="35"/>
        </w:numPr>
        <w:jc w:val="both"/>
        <w:rPr>
          <w:color w:val="2E2A23"/>
          <w:sz w:val="28"/>
          <w:szCs w:val="28"/>
          <w:shd w:val="clear" w:color="auto" w:fill="FEFDFD"/>
        </w:rPr>
      </w:pPr>
      <w:proofErr w:type="spellStart"/>
      <w:r w:rsidRPr="00B6343C">
        <w:rPr>
          <w:color w:val="2E2A23"/>
          <w:sz w:val="28"/>
          <w:szCs w:val="28"/>
          <w:shd w:val="clear" w:color="auto" w:fill="FEFDFD"/>
        </w:rPr>
        <w:t>Заславский</w:t>
      </w:r>
      <w:proofErr w:type="spellEnd"/>
      <w:r w:rsidRPr="00B6343C">
        <w:rPr>
          <w:color w:val="2E2A23"/>
          <w:sz w:val="28"/>
          <w:szCs w:val="28"/>
          <w:shd w:val="clear" w:color="auto" w:fill="FEFDFD"/>
        </w:rPr>
        <w:t xml:space="preserve"> Г.А. Москва театральная. Путеводитель.</w:t>
      </w:r>
    </w:p>
    <w:p w:rsidR="00DD1B2E" w:rsidRPr="00B6343C" w:rsidRDefault="00DD1B2E" w:rsidP="00DD1B2E">
      <w:pPr>
        <w:pStyle w:val="af1"/>
        <w:numPr>
          <w:ilvl w:val="0"/>
          <w:numId w:val="35"/>
        </w:numPr>
        <w:jc w:val="both"/>
        <w:rPr>
          <w:color w:val="2E2A23"/>
          <w:sz w:val="28"/>
          <w:szCs w:val="28"/>
          <w:shd w:val="clear" w:color="auto" w:fill="FEFDFD"/>
        </w:rPr>
      </w:pPr>
      <w:r w:rsidRPr="00B6343C">
        <w:rPr>
          <w:color w:val="2E2A23"/>
          <w:sz w:val="28"/>
          <w:szCs w:val="28"/>
          <w:shd w:val="clear" w:color="auto" w:fill="FEFDFD"/>
        </w:rPr>
        <w:t xml:space="preserve">Гвоздев Г.А. </w:t>
      </w:r>
      <w:proofErr w:type="spellStart"/>
      <w:r w:rsidRPr="00B6343C">
        <w:rPr>
          <w:color w:val="2E2A23"/>
          <w:sz w:val="28"/>
          <w:szCs w:val="28"/>
          <w:shd w:val="clear" w:color="auto" w:fill="FEFDFD"/>
        </w:rPr>
        <w:t>Западно-европейский</w:t>
      </w:r>
      <w:proofErr w:type="spellEnd"/>
      <w:r w:rsidRPr="00B6343C">
        <w:rPr>
          <w:color w:val="2E2A23"/>
          <w:sz w:val="28"/>
          <w:szCs w:val="28"/>
          <w:shd w:val="clear" w:color="auto" w:fill="FEFDFD"/>
        </w:rPr>
        <w:t xml:space="preserve"> театр на рубеже 19-20 столетий – Москва, </w:t>
      </w:r>
      <w:proofErr w:type="spellStart"/>
      <w:r w:rsidRPr="00B6343C">
        <w:rPr>
          <w:color w:val="2E2A23"/>
          <w:sz w:val="28"/>
          <w:szCs w:val="28"/>
          <w:shd w:val="clear" w:color="auto" w:fill="FEFDFD"/>
        </w:rPr>
        <w:t>Либроком</w:t>
      </w:r>
      <w:proofErr w:type="spellEnd"/>
      <w:r w:rsidRPr="00B6343C">
        <w:rPr>
          <w:color w:val="2E2A23"/>
          <w:sz w:val="28"/>
          <w:szCs w:val="28"/>
          <w:shd w:val="clear" w:color="auto" w:fill="FEFDFD"/>
        </w:rPr>
        <w:t xml:space="preserve"> , 2014 </w:t>
      </w:r>
      <w:proofErr w:type="gramStart"/>
      <w:r w:rsidRPr="00B6343C">
        <w:rPr>
          <w:color w:val="2E2A23"/>
          <w:sz w:val="28"/>
          <w:szCs w:val="28"/>
          <w:shd w:val="clear" w:color="auto" w:fill="FEFDFD"/>
        </w:rPr>
        <w:t xml:space="preserve">( </w:t>
      </w:r>
      <w:proofErr w:type="gramEnd"/>
      <w:r w:rsidRPr="00B6343C">
        <w:rPr>
          <w:color w:val="2E2A23"/>
          <w:sz w:val="28"/>
          <w:szCs w:val="28"/>
          <w:shd w:val="clear" w:color="auto" w:fill="FEFDFD"/>
        </w:rPr>
        <w:t>Школа актерского мастерства).</w:t>
      </w:r>
    </w:p>
    <w:p w:rsidR="00DD1B2E" w:rsidRPr="00B6343C" w:rsidRDefault="00DD1B2E" w:rsidP="00DD1B2E">
      <w:pPr>
        <w:pStyle w:val="af1"/>
        <w:numPr>
          <w:ilvl w:val="0"/>
          <w:numId w:val="35"/>
        </w:numPr>
        <w:jc w:val="both"/>
        <w:rPr>
          <w:color w:val="2E2A23"/>
          <w:sz w:val="28"/>
          <w:szCs w:val="28"/>
          <w:shd w:val="clear" w:color="auto" w:fill="FEFDFD"/>
        </w:rPr>
      </w:pPr>
      <w:r w:rsidRPr="00B6343C">
        <w:rPr>
          <w:color w:val="2E2A23"/>
          <w:sz w:val="28"/>
          <w:szCs w:val="28"/>
          <w:shd w:val="clear" w:color="auto" w:fill="FEFDFD"/>
        </w:rPr>
        <w:t xml:space="preserve">Леонтьев И.Л.  Практическое руководство для любителей сцены. – Москва, </w:t>
      </w:r>
      <w:proofErr w:type="spellStart"/>
      <w:r w:rsidRPr="00B6343C">
        <w:rPr>
          <w:color w:val="2E2A23"/>
          <w:sz w:val="28"/>
          <w:szCs w:val="28"/>
          <w:shd w:val="clear" w:color="auto" w:fill="FEFDFD"/>
        </w:rPr>
        <w:t>Либроком</w:t>
      </w:r>
      <w:proofErr w:type="spellEnd"/>
      <w:r w:rsidRPr="00B6343C">
        <w:rPr>
          <w:color w:val="2E2A23"/>
          <w:sz w:val="28"/>
          <w:szCs w:val="28"/>
          <w:shd w:val="clear" w:color="auto" w:fill="FEFDFD"/>
        </w:rPr>
        <w:t xml:space="preserve">, 2016 </w:t>
      </w:r>
      <w:proofErr w:type="gramStart"/>
      <w:r w:rsidRPr="00B6343C">
        <w:rPr>
          <w:color w:val="2E2A23"/>
          <w:sz w:val="28"/>
          <w:szCs w:val="28"/>
          <w:shd w:val="clear" w:color="auto" w:fill="FEFDFD"/>
        </w:rPr>
        <w:t xml:space="preserve">( </w:t>
      </w:r>
      <w:proofErr w:type="gramEnd"/>
      <w:r w:rsidRPr="00B6343C">
        <w:rPr>
          <w:color w:val="2E2A23"/>
          <w:sz w:val="28"/>
          <w:szCs w:val="28"/>
          <w:shd w:val="clear" w:color="auto" w:fill="FEFDFD"/>
        </w:rPr>
        <w:t>Школа актерского мастерства)</w:t>
      </w:r>
    </w:p>
    <w:p w:rsidR="00DD1B2E" w:rsidRPr="00B6343C" w:rsidRDefault="00DD1B2E" w:rsidP="00DD1B2E">
      <w:pPr>
        <w:pStyle w:val="af1"/>
        <w:numPr>
          <w:ilvl w:val="0"/>
          <w:numId w:val="35"/>
        </w:numPr>
        <w:jc w:val="both"/>
        <w:rPr>
          <w:i/>
          <w:sz w:val="28"/>
          <w:szCs w:val="28"/>
        </w:rPr>
      </w:pPr>
      <w:r w:rsidRPr="00B6343C">
        <w:rPr>
          <w:color w:val="2E2A23"/>
          <w:sz w:val="28"/>
          <w:szCs w:val="28"/>
          <w:shd w:val="clear" w:color="auto" w:fill="FEFDFD"/>
        </w:rPr>
        <w:t>Юнисов М..М. Маленький театр: пьесы для домашних и школьных постановок. – Самара: Издательский дом «БАХРАХ-М», 2003.</w:t>
      </w:r>
    </w:p>
    <w:p w:rsidR="00DD1B2E" w:rsidRPr="00B6343C" w:rsidRDefault="00DD1B2E" w:rsidP="00DD1B2E">
      <w:pPr>
        <w:pStyle w:val="af1"/>
        <w:numPr>
          <w:ilvl w:val="0"/>
          <w:numId w:val="35"/>
        </w:numPr>
        <w:jc w:val="both"/>
        <w:rPr>
          <w:color w:val="2E2A23"/>
          <w:sz w:val="28"/>
          <w:szCs w:val="28"/>
          <w:shd w:val="clear" w:color="auto" w:fill="FEFDFD"/>
        </w:rPr>
      </w:pPr>
    </w:p>
    <w:p w:rsidR="00DD1B2E" w:rsidRPr="00B6343C" w:rsidRDefault="00DD1B2E" w:rsidP="00DD1B2E">
      <w:pPr>
        <w:spacing w:after="0" w:line="240" w:lineRule="auto"/>
        <w:jc w:val="both"/>
        <w:rPr>
          <w:rFonts w:ascii="Times New Roman" w:hAnsi="Times New Roman"/>
          <w:b/>
          <w:i/>
          <w:sz w:val="28"/>
          <w:szCs w:val="28"/>
        </w:rPr>
      </w:pPr>
      <w:r w:rsidRPr="00B6343C">
        <w:rPr>
          <w:rFonts w:ascii="Times New Roman" w:hAnsi="Times New Roman"/>
          <w:b/>
          <w:i/>
          <w:sz w:val="28"/>
          <w:szCs w:val="28"/>
        </w:rPr>
        <w:t xml:space="preserve">Список рекомендуемых Интернет-ресурсов </w:t>
      </w:r>
    </w:p>
    <w:p w:rsidR="00DD1B2E" w:rsidRPr="00B6343C" w:rsidRDefault="00DD1B2E" w:rsidP="00DD1B2E">
      <w:pPr>
        <w:spacing w:after="0" w:line="240" w:lineRule="auto"/>
        <w:jc w:val="both"/>
        <w:rPr>
          <w:rFonts w:ascii="Times New Roman" w:hAnsi="Times New Roman"/>
          <w:b/>
          <w:i/>
          <w:sz w:val="28"/>
          <w:szCs w:val="28"/>
        </w:rPr>
      </w:pP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 Актерское мастерство. – Режим доступа: </w:t>
      </w:r>
      <w:hyperlink r:id="rId10" w:history="1">
        <w:r w:rsidRPr="00B6343C">
          <w:rPr>
            <w:rStyle w:val="a3"/>
            <w:rFonts w:ascii="Times New Roman" w:hAnsi="Times New Roman"/>
            <w:sz w:val="28"/>
            <w:szCs w:val="28"/>
          </w:rPr>
          <w:t>http://acterprofi.ru</w:t>
        </w:r>
      </w:hyperlink>
      <w:r w:rsidRPr="00B6343C">
        <w:rPr>
          <w:rFonts w:ascii="Times New Roman" w:hAnsi="Times New Roman"/>
          <w:sz w:val="28"/>
          <w:szCs w:val="28"/>
        </w:rPr>
        <w:t>.</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2. Культура и Образование. Театр и кино // </w:t>
      </w:r>
      <w:proofErr w:type="spellStart"/>
      <w:r w:rsidRPr="00B6343C">
        <w:rPr>
          <w:rFonts w:ascii="Times New Roman" w:hAnsi="Times New Roman"/>
          <w:sz w:val="28"/>
          <w:szCs w:val="28"/>
        </w:rPr>
        <w:t>Онлайн</w:t>
      </w:r>
      <w:proofErr w:type="spellEnd"/>
      <w:r w:rsidRPr="00B6343C">
        <w:rPr>
          <w:rFonts w:ascii="Times New Roman" w:hAnsi="Times New Roman"/>
          <w:sz w:val="28"/>
          <w:szCs w:val="28"/>
        </w:rPr>
        <w:t xml:space="preserve"> Энциклопедия «</w:t>
      </w:r>
      <w:proofErr w:type="spellStart"/>
      <w:r w:rsidRPr="00B6343C">
        <w:rPr>
          <w:rFonts w:ascii="Times New Roman" w:hAnsi="Times New Roman"/>
          <w:sz w:val="28"/>
          <w:szCs w:val="28"/>
        </w:rPr>
        <w:t>Кругосвет</w:t>
      </w:r>
      <w:proofErr w:type="spellEnd"/>
      <w:r w:rsidRPr="00B6343C">
        <w:rPr>
          <w:rFonts w:ascii="Times New Roman" w:hAnsi="Times New Roman"/>
          <w:sz w:val="28"/>
          <w:szCs w:val="28"/>
        </w:rPr>
        <w:t xml:space="preserve">». – Режим доступа: </w:t>
      </w:r>
      <w:hyperlink r:id="rId11" w:history="1">
        <w:r w:rsidRPr="00B6343C">
          <w:rPr>
            <w:rStyle w:val="a3"/>
            <w:rFonts w:ascii="Times New Roman" w:hAnsi="Times New Roman"/>
            <w:sz w:val="28"/>
            <w:szCs w:val="28"/>
          </w:rPr>
          <w:t>http://www.krugosvet.ru/enc/kultura_i_obrazovanie/teatr_i_kino</w:t>
        </w:r>
      </w:hyperlink>
      <w:r w:rsidRPr="00B6343C">
        <w:rPr>
          <w:rFonts w:ascii="Times New Roman" w:hAnsi="Times New Roman"/>
          <w:sz w:val="28"/>
          <w:szCs w:val="28"/>
        </w:rPr>
        <w:t>.</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3. Античный театр. – Режим доступа: </w:t>
      </w:r>
      <w:hyperlink r:id="rId12" w:history="1">
        <w:r w:rsidRPr="00B6343C">
          <w:rPr>
            <w:rStyle w:val="a3"/>
            <w:rFonts w:ascii="Times New Roman" w:hAnsi="Times New Roman"/>
            <w:sz w:val="28"/>
            <w:szCs w:val="28"/>
          </w:rPr>
          <w:t>http://anti4teatr.ucoz.ru</w:t>
        </w:r>
      </w:hyperlink>
      <w:r w:rsidRPr="00B6343C">
        <w:rPr>
          <w:rFonts w:ascii="Times New Roman" w:hAnsi="Times New Roman"/>
          <w:sz w:val="28"/>
          <w:szCs w:val="28"/>
        </w:rPr>
        <w:t xml:space="preserve">.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4. Каталог: Театр и театральное искусство. – Режим доступа: </w:t>
      </w:r>
      <w:hyperlink r:id="rId13" w:history="1">
        <w:r w:rsidRPr="00B6343C">
          <w:rPr>
            <w:rStyle w:val="a3"/>
            <w:rFonts w:ascii="Times New Roman" w:hAnsi="Times New Roman"/>
            <w:sz w:val="28"/>
            <w:szCs w:val="28"/>
          </w:rPr>
          <w:t>http://www.art-worldtheatre.ru</w:t>
        </w:r>
      </w:hyperlink>
      <w:r w:rsidRPr="00B6343C">
        <w:rPr>
          <w:rFonts w:ascii="Times New Roman" w:hAnsi="Times New Roman"/>
          <w:sz w:val="28"/>
          <w:szCs w:val="28"/>
        </w:rPr>
        <w:t>.</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5. Энциклопедия: Музыка. Театр. Кино. – Режим доступа: </w:t>
      </w:r>
      <w:hyperlink r:id="rId14" w:history="1">
        <w:r w:rsidRPr="00B6343C">
          <w:rPr>
            <w:rStyle w:val="a3"/>
            <w:rFonts w:ascii="Times New Roman" w:hAnsi="Times New Roman"/>
            <w:sz w:val="28"/>
            <w:szCs w:val="28"/>
          </w:rPr>
          <w:t>http://scit.boom.ru/music/teatr/What_takoe_teatr.htm</w:t>
        </w:r>
      </w:hyperlink>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6. Театральная Энциклопедия. Режим доступа: </w:t>
      </w:r>
      <w:hyperlink r:id="rId15" w:history="1">
        <w:r w:rsidRPr="00B6343C">
          <w:rPr>
            <w:rStyle w:val="a3"/>
            <w:rFonts w:ascii="Times New Roman" w:hAnsi="Times New Roman"/>
            <w:sz w:val="28"/>
            <w:szCs w:val="28"/>
          </w:rPr>
          <w:t>http://www.gumer.info/bibliotek_Buks/Culture/Teatr/_Index.php</w:t>
        </w:r>
      </w:hyperlink>
      <w:r w:rsidRPr="00B6343C">
        <w:rPr>
          <w:rFonts w:ascii="Times New Roman" w:hAnsi="Times New Roman"/>
          <w:sz w:val="28"/>
          <w:szCs w:val="28"/>
        </w:rPr>
        <w:t xml:space="preserve">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7. Планета театра: [новости театральной жизни России]. – Режим доступа: </w:t>
      </w:r>
      <w:hyperlink r:id="rId16" w:history="1">
        <w:r w:rsidRPr="00B6343C">
          <w:rPr>
            <w:rStyle w:val="a3"/>
            <w:rFonts w:ascii="Times New Roman" w:hAnsi="Times New Roman"/>
            <w:sz w:val="28"/>
            <w:szCs w:val="28"/>
          </w:rPr>
          <w:t>http://www.theatreplanet.ru/articles</w:t>
        </w:r>
      </w:hyperlink>
      <w:r w:rsidRPr="00B6343C">
        <w:rPr>
          <w:rFonts w:ascii="Times New Roman" w:hAnsi="Times New Roman"/>
          <w:sz w:val="28"/>
          <w:szCs w:val="28"/>
        </w:rPr>
        <w:t xml:space="preserve">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8. Средневековый театр Западной Европы. – Режим доступа: </w:t>
      </w:r>
      <w:hyperlink r:id="rId17" w:history="1">
        <w:r w:rsidRPr="00B6343C">
          <w:rPr>
            <w:rStyle w:val="a3"/>
            <w:rFonts w:ascii="Times New Roman" w:hAnsi="Times New Roman"/>
            <w:sz w:val="28"/>
            <w:szCs w:val="28"/>
          </w:rPr>
          <w:t>http://scit.boom.ru/music/teatr/Zarybegnui_teatr3.htm</w:t>
        </w:r>
      </w:hyperlink>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9. Средневековый театр. – Режим доступа: </w:t>
      </w:r>
      <w:hyperlink r:id="rId18" w:history="1">
        <w:r w:rsidRPr="00B6343C">
          <w:rPr>
            <w:rStyle w:val="a3"/>
            <w:rFonts w:ascii="Times New Roman" w:hAnsi="Times New Roman"/>
            <w:sz w:val="28"/>
            <w:szCs w:val="28"/>
          </w:rPr>
          <w:t>http://art.1september.ru/index.php?year=2008&amp;num=06</w:t>
        </w:r>
      </w:hyperlink>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10. Западноевропейский театр. – Режим доступа: http://svr-lit.niv.ru 11. Театральная библиотека: пьесы, книги, статьи, драматургия. – Режим доступа: </w:t>
      </w:r>
      <w:hyperlink r:id="rId19" w:history="1">
        <w:r w:rsidRPr="00B6343C">
          <w:rPr>
            <w:rStyle w:val="a3"/>
            <w:rFonts w:ascii="Times New Roman" w:hAnsi="Times New Roman"/>
            <w:sz w:val="28"/>
            <w:szCs w:val="28"/>
          </w:rPr>
          <w:t>http://biblioteka.teatr-obraz.ru</w:t>
        </w:r>
      </w:hyperlink>
      <w:r w:rsidRPr="00B6343C">
        <w:rPr>
          <w:rFonts w:ascii="Times New Roman" w:hAnsi="Times New Roman"/>
          <w:sz w:val="28"/>
          <w:szCs w:val="28"/>
        </w:rPr>
        <w:t xml:space="preserve">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12. Театральная энциклопедия. – Режим доступа: </w:t>
      </w:r>
      <w:hyperlink r:id="rId20" w:history="1">
        <w:r w:rsidRPr="00B6343C">
          <w:rPr>
            <w:rStyle w:val="a3"/>
            <w:rFonts w:ascii="Times New Roman" w:hAnsi="Times New Roman"/>
            <w:sz w:val="28"/>
            <w:szCs w:val="28"/>
          </w:rPr>
          <w:t>http://www.theatre-enc.ru</w:t>
        </w:r>
      </w:hyperlink>
      <w:r w:rsidRPr="00B6343C">
        <w:rPr>
          <w:rFonts w:ascii="Times New Roman" w:hAnsi="Times New Roman"/>
          <w:sz w:val="28"/>
          <w:szCs w:val="28"/>
        </w:rPr>
        <w:t>.</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lastRenderedPageBreak/>
        <w:t xml:space="preserve">13. История: Кино. Театр. – Режим доступа: </w:t>
      </w:r>
      <w:hyperlink r:id="rId21" w:history="1">
        <w:r w:rsidRPr="00B6343C">
          <w:rPr>
            <w:rStyle w:val="a3"/>
            <w:rFonts w:ascii="Times New Roman" w:hAnsi="Times New Roman"/>
            <w:sz w:val="28"/>
            <w:szCs w:val="28"/>
          </w:rPr>
          <w:t>http://kinohistory.com/index.php</w:t>
        </w:r>
      </w:hyperlink>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 14. Театры мира. – Режим доступа: </w:t>
      </w:r>
      <w:hyperlink r:id="rId22" w:history="1">
        <w:r w:rsidRPr="00B6343C">
          <w:rPr>
            <w:rStyle w:val="a3"/>
            <w:rFonts w:ascii="Times New Roman" w:hAnsi="Times New Roman"/>
            <w:sz w:val="28"/>
            <w:szCs w:val="28"/>
          </w:rPr>
          <w:t>http://jonder.ru/hrestomat</w:t>
        </w:r>
      </w:hyperlink>
      <w:r w:rsidRPr="00B6343C">
        <w:rPr>
          <w:rFonts w:ascii="Times New Roman" w:hAnsi="Times New Roman"/>
          <w:sz w:val="28"/>
          <w:szCs w:val="28"/>
        </w:rPr>
        <w:t xml:space="preserve">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15. Театры народов мира. – Режим доступа: </w:t>
      </w:r>
      <w:hyperlink r:id="rId23" w:history="1">
        <w:r w:rsidRPr="00B6343C">
          <w:rPr>
            <w:rStyle w:val="a3"/>
            <w:rFonts w:ascii="Times New Roman" w:hAnsi="Times New Roman"/>
            <w:sz w:val="28"/>
            <w:szCs w:val="28"/>
          </w:rPr>
          <w:t>http://teatry-narodov-mira.ru/</w:t>
        </w:r>
      </w:hyperlink>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 xml:space="preserve">16. Театральная библиотека: пьесы, книги, статьи, драматургия. – Режим доступа </w:t>
      </w:r>
      <w:hyperlink r:id="rId24" w:history="1">
        <w:r w:rsidRPr="00B6343C">
          <w:rPr>
            <w:rStyle w:val="a3"/>
            <w:rFonts w:ascii="Times New Roman" w:hAnsi="Times New Roman"/>
            <w:sz w:val="28"/>
            <w:szCs w:val="28"/>
          </w:rPr>
          <w:t>http://biblioteka.teatr-obraz.ru</w:t>
        </w:r>
      </w:hyperlink>
      <w:r w:rsidRPr="00B6343C">
        <w:rPr>
          <w:rFonts w:ascii="Times New Roman" w:hAnsi="Times New Roman"/>
          <w:sz w:val="28"/>
          <w:szCs w:val="28"/>
        </w:rPr>
        <w:t xml:space="preserve"> </w:t>
      </w:r>
    </w:p>
    <w:p w:rsidR="00DD1B2E" w:rsidRPr="00B6343C" w:rsidRDefault="00DD1B2E" w:rsidP="00DD1B2E">
      <w:pPr>
        <w:spacing w:after="0" w:line="240" w:lineRule="auto"/>
        <w:jc w:val="both"/>
        <w:rPr>
          <w:rFonts w:ascii="Times New Roman" w:hAnsi="Times New Roman"/>
          <w:sz w:val="28"/>
          <w:szCs w:val="28"/>
        </w:rPr>
      </w:pPr>
      <w:r w:rsidRPr="00B6343C">
        <w:rPr>
          <w:rFonts w:ascii="Times New Roman" w:hAnsi="Times New Roman"/>
          <w:sz w:val="28"/>
          <w:szCs w:val="28"/>
        </w:rPr>
        <w:t>17. Хрестоматия актѐра. – Режим доступа: http://jonder.ru/hrestomat</w:t>
      </w:r>
    </w:p>
    <w:p w:rsidR="00D42754" w:rsidRPr="00B6343C" w:rsidRDefault="00D42754" w:rsidP="00406527">
      <w:pPr>
        <w:spacing w:after="150" w:line="240" w:lineRule="auto"/>
        <w:outlineLvl w:val="0"/>
        <w:rPr>
          <w:rFonts w:ascii="Times New Roman" w:hAnsi="Times New Roman"/>
          <w:b/>
          <w:bCs/>
          <w:color w:val="000000"/>
          <w:kern w:val="36"/>
          <w:sz w:val="28"/>
          <w:szCs w:val="28"/>
        </w:rPr>
      </w:pPr>
    </w:p>
    <w:p w:rsidR="00D42754" w:rsidRPr="00B6343C" w:rsidRDefault="00D42754" w:rsidP="00406527">
      <w:pPr>
        <w:spacing w:after="150" w:line="240" w:lineRule="auto"/>
        <w:outlineLvl w:val="0"/>
        <w:rPr>
          <w:rFonts w:ascii="Times New Roman" w:hAnsi="Times New Roman"/>
          <w:b/>
          <w:bCs/>
          <w:color w:val="000000"/>
          <w:kern w:val="36"/>
          <w:sz w:val="28"/>
          <w:szCs w:val="28"/>
        </w:rPr>
      </w:pPr>
    </w:p>
    <w:p w:rsidR="00D42754" w:rsidRPr="00B6343C" w:rsidRDefault="00D42754" w:rsidP="00406527">
      <w:pPr>
        <w:spacing w:after="150" w:line="240" w:lineRule="auto"/>
        <w:outlineLvl w:val="0"/>
        <w:rPr>
          <w:rFonts w:ascii="Times New Roman" w:hAnsi="Times New Roman"/>
          <w:b/>
          <w:bCs/>
          <w:color w:val="000000"/>
          <w:kern w:val="36"/>
          <w:sz w:val="28"/>
          <w:szCs w:val="28"/>
        </w:rPr>
      </w:pPr>
    </w:p>
    <w:p w:rsidR="00F86589" w:rsidRPr="00B6343C" w:rsidRDefault="00F86589" w:rsidP="00B6343C">
      <w:pPr>
        <w:rPr>
          <w:rFonts w:ascii="Times New Roman" w:hAnsi="Times New Roman"/>
          <w:sz w:val="28"/>
          <w:szCs w:val="28"/>
        </w:rPr>
      </w:pPr>
    </w:p>
    <w:sectPr w:rsidR="00F86589" w:rsidRPr="00B6343C" w:rsidSect="00FC5282">
      <w:footerReference w:type="default" r:id="rId2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805" w:rsidRDefault="00330805" w:rsidP="00330805">
      <w:pPr>
        <w:spacing w:after="0" w:line="240" w:lineRule="auto"/>
      </w:pPr>
      <w:r>
        <w:separator/>
      </w:r>
    </w:p>
  </w:endnote>
  <w:endnote w:type="continuationSeparator" w:id="1">
    <w:p w:rsidR="00330805" w:rsidRDefault="00330805" w:rsidP="00330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672791"/>
      <w:docPartObj>
        <w:docPartGallery w:val="Page Numbers (Bottom of Page)"/>
        <w:docPartUnique/>
      </w:docPartObj>
    </w:sdtPr>
    <w:sdtContent>
      <w:p w:rsidR="00330805" w:rsidRDefault="00840212">
        <w:pPr>
          <w:pStyle w:val="af"/>
          <w:jc w:val="right"/>
        </w:pPr>
        <w:fldSimple w:instr=" PAGE   \* MERGEFORMAT ">
          <w:r w:rsidR="00E949A7">
            <w:rPr>
              <w:noProof/>
            </w:rPr>
            <w:t>1</w:t>
          </w:r>
        </w:fldSimple>
      </w:p>
    </w:sdtContent>
  </w:sdt>
  <w:p w:rsidR="00330805" w:rsidRDefault="0033080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805" w:rsidRDefault="00330805" w:rsidP="00330805">
      <w:pPr>
        <w:spacing w:after="0" w:line="240" w:lineRule="auto"/>
      </w:pPr>
      <w:r>
        <w:separator/>
      </w:r>
    </w:p>
  </w:footnote>
  <w:footnote w:type="continuationSeparator" w:id="1">
    <w:p w:rsidR="00330805" w:rsidRDefault="00330805" w:rsidP="00330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nsid w:val="02E662FA"/>
    <w:multiLevelType w:val="multilevel"/>
    <w:tmpl w:val="B08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A174F3"/>
    <w:multiLevelType w:val="multilevel"/>
    <w:tmpl w:val="E0E4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D077C4"/>
    <w:multiLevelType w:val="multilevel"/>
    <w:tmpl w:val="DEF63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BE73EB9"/>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2A631A"/>
    <w:multiLevelType w:val="hybridMultilevel"/>
    <w:tmpl w:val="D500F2E0"/>
    <w:lvl w:ilvl="0" w:tplc="ABBE4C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F358DA"/>
    <w:multiLevelType w:val="multilevel"/>
    <w:tmpl w:val="C396F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D5660A"/>
    <w:multiLevelType w:val="hybridMultilevel"/>
    <w:tmpl w:val="6C08D01A"/>
    <w:lvl w:ilvl="0" w:tplc="9F3405D0">
      <w:start w:val="1"/>
      <w:numFmt w:val="decimal"/>
      <w:lvlText w:val="%1."/>
      <w:lvlJc w:val="left"/>
      <w:pPr>
        <w:ind w:left="720" w:hanging="360"/>
      </w:pPr>
      <w:rPr>
        <w:rFonts w:asciiTheme="minorHAnsi" w:hAnsiTheme="minorHAnsi" w:cstheme="minorHAns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8433D9"/>
    <w:multiLevelType w:val="multilevel"/>
    <w:tmpl w:val="AF76E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4141C7"/>
    <w:multiLevelType w:val="multilevel"/>
    <w:tmpl w:val="72D6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BA19EF"/>
    <w:multiLevelType w:val="multilevel"/>
    <w:tmpl w:val="198C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191DC8"/>
    <w:multiLevelType w:val="multilevel"/>
    <w:tmpl w:val="74F2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2038C7"/>
    <w:multiLevelType w:val="multilevel"/>
    <w:tmpl w:val="EBD6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C11897"/>
    <w:multiLevelType w:val="multilevel"/>
    <w:tmpl w:val="02DE5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6A5585"/>
    <w:multiLevelType w:val="multilevel"/>
    <w:tmpl w:val="48CC2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441964"/>
    <w:multiLevelType w:val="hybridMultilevel"/>
    <w:tmpl w:val="41A23EC8"/>
    <w:lvl w:ilvl="0" w:tplc="04B63ACE">
      <w:start w:val="4"/>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824482"/>
    <w:multiLevelType w:val="multilevel"/>
    <w:tmpl w:val="D02EE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DC7424"/>
    <w:multiLevelType w:val="multilevel"/>
    <w:tmpl w:val="989C4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ABC09FD"/>
    <w:multiLevelType w:val="multilevel"/>
    <w:tmpl w:val="C8E46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7F425C"/>
    <w:multiLevelType w:val="multilevel"/>
    <w:tmpl w:val="0AF6D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E18517B"/>
    <w:multiLevelType w:val="multilevel"/>
    <w:tmpl w:val="36FEF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8">
    <w:nsid w:val="475E3705"/>
    <w:multiLevelType w:val="multilevel"/>
    <w:tmpl w:val="147C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B7065B"/>
    <w:multiLevelType w:val="multilevel"/>
    <w:tmpl w:val="FD4E2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85D6A67"/>
    <w:multiLevelType w:val="multilevel"/>
    <w:tmpl w:val="665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32">
    <w:nsid w:val="542979A6"/>
    <w:multiLevelType w:val="multilevel"/>
    <w:tmpl w:val="34A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D11DE8"/>
    <w:multiLevelType w:val="multilevel"/>
    <w:tmpl w:val="ECAAB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44567D"/>
    <w:multiLevelType w:val="multilevel"/>
    <w:tmpl w:val="925C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15"/>
  </w:num>
  <w:num w:numId="4">
    <w:abstractNumId w:val="28"/>
  </w:num>
  <w:num w:numId="5">
    <w:abstractNumId w:val="33"/>
  </w:num>
  <w:num w:numId="6">
    <w:abstractNumId w:val="25"/>
  </w:num>
  <w:num w:numId="7">
    <w:abstractNumId w:val="36"/>
  </w:num>
  <w:num w:numId="8">
    <w:abstractNumId w:val="17"/>
  </w:num>
  <w:num w:numId="9">
    <w:abstractNumId w:val="5"/>
  </w:num>
  <w:num w:numId="10">
    <w:abstractNumId w:val="30"/>
  </w:num>
  <w:num w:numId="11">
    <w:abstractNumId w:val="16"/>
  </w:num>
  <w:num w:numId="12">
    <w:abstractNumId w:val="14"/>
  </w:num>
  <w:num w:numId="13">
    <w:abstractNumId w:val="23"/>
  </w:num>
  <w:num w:numId="14">
    <w:abstractNumId w:val="24"/>
  </w:num>
  <w:num w:numId="15">
    <w:abstractNumId w:val="6"/>
  </w:num>
  <w:num w:numId="16">
    <w:abstractNumId w:val="19"/>
  </w:num>
  <w:num w:numId="17">
    <w:abstractNumId w:val="11"/>
  </w:num>
  <w:num w:numId="18">
    <w:abstractNumId w:val="18"/>
  </w:num>
  <w:num w:numId="19">
    <w:abstractNumId w:val="26"/>
  </w:num>
  <w:num w:numId="20">
    <w:abstractNumId w:val="21"/>
  </w:num>
  <w:num w:numId="21">
    <w:abstractNumId w:val="29"/>
  </w:num>
  <w:num w:numId="22">
    <w:abstractNumId w:val="9"/>
  </w:num>
  <w:num w:numId="23">
    <w:abstractNumId w:val="12"/>
  </w:num>
  <w:num w:numId="24">
    <w:abstractNumId w:val="0"/>
  </w:num>
  <w:num w:numId="25">
    <w:abstractNumId w:val="1"/>
  </w:num>
  <w:num w:numId="26">
    <w:abstractNumId w:val="2"/>
  </w:num>
  <w:num w:numId="27">
    <w:abstractNumId w:val="31"/>
  </w:num>
  <w:num w:numId="28">
    <w:abstractNumId w:val="35"/>
  </w:num>
  <w:num w:numId="29">
    <w:abstractNumId w:val="34"/>
  </w:num>
  <w:num w:numId="30">
    <w:abstractNumId w:val="22"/>
  </w:num>
  <w:num w:numId="31">
    <w:abstractNumId w:val="13"/>
  </w:num>
  <w:num w:numId="32">
    <w:abstractNumId w:val="4"/>
  </w:num>
  <w:num w:numId="33">
    <w:abstractNumId w:val="20"/>
  </w:num>
  <w:num w:numId="34">
    <w:abstractNumId w:val="27"/>
  </w:num>
  <w:num w:numId="35">
    <w:abstractNumId w:val="7"/>
  </w:num>
  <w:num w:numId="36">
    <w:abstractNumId w:val="1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7121"/>
    <w:rsid w:val="0001761C"/>
    <w:rsid w:val="00052E52"/>
    <w:rsid w:val="00057971"/>
    <w:rsid w:val="000847F3"/>
    <w:rsid w:val="000A7BFC"/>
    <w:rsid w:val="000D642F"/>
    <w:rsid w:val="00100107"/>
    <w:rsid w:val="0013100C"/>
    <w:rsid w:val="0018186E"/>
    <w:rsid w:val="0018347F"/>
    <w:rsid w:val="00185D46"/>
    <w:rsid w:val="001B170E"/>
    <w:rsid w:val="002165DE"/>
    <w:rsid w:val="00216B60"/>
    <w:rsid w:val="00243BB1"/>
    <w:rsid w:val="00266C05"/>
    <w:rsid w:val="0028100F"/>
    <w:rsid w:val="002A7AC7"/>
    <w:rsid w:val="002C6DA1"/>
    <w:rsid w:val="002E0F12"/>
    <w:rsid w:val="003228DB"/>
    <w:rsid w:val="00330805"/>
    <w:rsid w:val="00390072"/>
    <w:rsid w:val="003A5D69"/>
    <w:rsid w:val="00406527"/>
    <w:rsid w:val="0046773A"/>
    <w:rsid w:val="00470D19"/>
    <w:rsid w:val="00474EF1"/>
    <w:rsid w:val="004B5BE0"/>
    <w:rsid w:val="004E2C4C"/>
    <w:rsid w:val="00504185"/>
    <w:rsid w:val="005D027D"/>
    <w:rsid w:val="005F7D59"/>
    <w:rsid w:val="00601F2D"/>
    <w:rsid w:val="006020AD"/>
    <w:rsid w:val="00615739"/>
    <w:rsid w:val="00617ECC"/>
    <w:rsid w:val="00623272"/>
    <w:rsid w:val="006448A3"/>
    <w:rsid w:val="00652298"/>
    <w:rsid w:val="0065245A"/>
    <w:rsid w:val="00662642"/>
    <w:rsid w:val="00663625"/>
    <w:rsid w:val="006677BC"/>
    <w:rsid w:val="00670023"/>
    <w:rsid w:val="006768EA"/>
    <w:rsid w:val="0068098B"/>
    <w:rsid w:val="006A3C8C"/>
    <w:rsid w:val="006B2561"/>
    <w:rsid w:val="006C21BD"/>
    <w:rsid w:val="006C68FE"/>
    <w:rsid w:val="006E5189"/>
    <w:rsid w:val="006E5EFB"/>
    <w:rsid w:val="006F0DFC"/>
    <w:rsid w:val="00720F87"/>
    <w:rsid w:val="007240FA"/>
    <w:rsid w:val="00755E4E"/>
    <w:rsid w:val="007A3FAD"/>
    <w:rsid w:val="007C584D"/>
    <w:rsid w:val="007D12DF"/>
    <w:rsid w:val="007F07E9"/>
    <w:rsid w:val="007F2E9B"/>
    <w:rsid w:val="0080132C"/>
    <w:rsid w:val="00802501"/>
    <w:rsid w:val="00802F5F"/>
    <w:rsid w:val="0080387C"/>
    <w:rsid w:val="008074F4"/>
    <w:rsid w:val="00807B91"/>
    <w:rsid w:val="00836298"/>
    <w:rsid w:val="00840212"/>
    <w:rsid w:val="008566DE"/>
    <w:rsid w:val="008615DC"/>
    <w:rsid w:val="008B282E"/>
    <w:rsid w:val="008B7121"/>
    <w:rsid w:val="008D4BD3"/>
    <w:rsid w:val="009706F0"/>
    <w:rsid w:val="0098214C"/>
    <w:rsid w:val="009E7921"/>
    <w:rsid w:val="009F6B83"/>
    <w:rsid w:val="00A00158"/>
    <w:rsid w:val="00A14BE4"/>
    <w:rsid w:val="00A20A9E"/>
    <w:rsid w:val="00A339BD"/>
    <w:rsid w:val="00A44520"/>
    <w:rsid w:val="00A619FA"/>
    <w:rsid w:val="00AA0947"/>
    <w:rsid w:val="00AA76F8"/>
    <w:rsid w:val="00AD3504"/>
    <w:rsid w:val="00AF5A7C"/>
    <w:rsid w:val="00B04CD5"/>
    <w:rsid w:val="00B11C1F"/>
    <w:rsid w:val="00B6343C"/>
    <w:rsid w:val="00B63F9E"/>
    <w:rsid w:val="00B72F40"/>
    <w:rsid w:val="00BC119C"/>
    <w:rsid w:val="00BF4F50"/>
    <w:rsid w:val="00BF56A9"/>
    <w:rsid w:val="00BF5C7D"/>
    <w:rsid w:val="00C228B6"/>
    <w:rsid w:val="00C301D0"/>
    <w:rsid w:val="00C62C78"/>
    <w:rsid w:val="00C777B3"/>
    <w:rsid w:val="00C84D6A"/>
    <w:rsid w:val="00C861F7"/>
    <w:rsid w:val="00CB41B8"/>
    <w:rsid w:val="00CB66BC"/>
    <w:rsid w:val="00CC7101"/>
    <w:rsid w:val="00CE3B53"/>
    <w:rsid w:val="00CE4CBA"/>
    <w:rsid w:val="00D25CA2"/>
    <w:rsid w:val="00D265CC"/>
    <w:rsid w:val="00D37BCA"/>
    <w:rsid w:val="00D40822"/>
    <w:rsid w:val="00D42754"/>
    <w:rsid w:val="00D73DFF"/>
    <w:rsid w:val="00D8580F"/>
    <w:rsid w:val="00DC0017"/>
    <w:rsid w:val="00DD1B2E"/>
    <w:rsid w:val="00E05C8F"/>
    <w:rsid w:val="00E43E26"/>
    <w:rsid w:val="00E701BF"/>
    <w:rsid w:val="00E829ED"/>
    <w:rsid w:val="00E87871"/>
    <w:rsid w:val="00E949A7"/>
    <w:rsid w:val="00EA3200"/>
    <w:rsid w:val="00EC321D"/>
    <w:rsid w:val="00ED3341"/>
    <w:rsid w:val="00F10150"/>
    <w:rsid w:val="00F112B1"/>
    <w:rsid w:val="00F14C97"/>
    <w:rsid w:val="00F5455A"/>
    <w:rsid w:val="00F5757C"/>
    <w:rsid w:val="00F674A0"/>
    <w:rsid w:val="00F7781B"/>
    <w:rsid w:val="00F86589"/>
    <w:rsid w:val="00FB6416"/>
    <w:rsid w:val="00FC5282"/>
    <w:rsid w:val="00FE4C7B"/>
    <w:rsid w:val="00FE7B70"/>
    <w:rsid w:val="00FF6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1D"/>
    <w:pPr>
      <w:spacing w:after="200" w:line="276" w:lineRule="auto"/>
    </w:pPr>
    <w:rPr>
      <w:sz w:val="22"/>
      <w:szCs w:val="22"/>
      <w:lang w:eastAsia="ru-RU"/>
    </w:rPr>
  </w:style>
  <w:style w:type="paragraph" w:styleId="1">
    <w:name w:val="heading 1"/>
    <w:basedOn w:val="a"/>
    <w:link w:val="10"/>
    <w:uiPriority w:val="9"/>
    <w:qFormat/>
    <w:rsid w:val="00EC321D"/>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2">
    <w:name w:val="heading 2"/>
    <w:basedOn w:val="a"/>
    <w:link w:val="20"/>
    <w:uiPriority w:val="9"/>
    <w:qFormat/>
    <w:rsid w:val="0040652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21D"/>
    <w:rPr>
      <w:rFonts w:ascii="Times New Roman" w:hAnsi="Times New Roman"/>
      <w:b/>
      <w:bCs/>
      <w:kern w:val="36"/>
      <w:sz w:val="48"/>
      <w:szCs w:val="48"/>
    </w:rPr>
  </w:style>
  <w:style w:type="character" w:customStyle="1" w:styleId="20">
    <w:name w:val="Заголовок 2 Знак"/>
    <w:basedOn w:val="a0"/>
    <w:link w:val="2"/>
    <w:uiPriority w:val="9"/>
    <w:rsid w:val="00406527"/>
    <w:rPr>
      <w:rFonts w:ascii="Times New Roman" w:hAnsi="Times New Roman"/>
      <w:b/>
      <w:bCs/>
      <w:sz w:val="36"/>
      <w:szCs w:val="36"/>
      <w:lang w:eastAsia="ru-RU"/>
    </w:rPr>
  </w:style>
  <w:style w:type="character" w:styleId="a3">
    <w:name w:val="Hyperlink"/>
    <w:basedOn w:val="a0"/>
    <w:uiPriority w:val="99"/>
    <w:unhideWhenUsed/>
    <w:rsid w:val="00406527"/>
    <w:rPr>
      <w:color w:val="0000FF"/>
      <w:u w:val="single"/>
    </w:rPr>
  </w:style>
  <w:style w:type="paragraph" w:customStyle="1" w:styleId="material-page-content-head">
    <w:name w:val="material-page-content-head"/>
    <w:basedOn w:val="a"/>
    <w:rsid w:val="00406527"/>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406527"/>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06527"/>
    <w:rPr>
      <w:b/>
      <w:bCs/>
    </w:rPr>
  </w:style>
  <w:style w:type="character" w:customStyle="1" w:styleId="a6">
    <w:name w:val="Основной текст Знак"/>
    <w:link w:val="a7"/>
    <w:locked/>
    <w:rsid w:val="00BC119C"/>
    <w:rPr>
      <w:lang w:eastAsia="ar-SA"/>
    </w:rPr>
  </w:style>
  <w:style w:type="paragraph" w:styleId="a7">
    <w:name w:val="Body Text"/>
    <w:basedOn w:val="a"/>
    <w:link w:val="a6"/>
    <w:rsid w:val="00BC119C"/>
    <w:pPr>
      <w:suppressAutoHyphens/>
      <w:spacing w:after="0" w:line="240" w:lineRule="auto"/>
      <w:jc w:val="center"/>
    </w:pPr>
    <w:rPr>
      <w:sz w:val="20"/>
      <w:szCs w:val="20"/>
      <w:lang w:eastAsia="ar-SA"/>
    </w:rPr>
  </w:style>
  <w:style w:type="character" w:customStyle="1" w:styleId="11">
    <w:name w:val="Основной текст Знак1"/>
    <w:basedOn w:val="a0"/>
    <w:uiPriority w:val="99"/>
    <w:semiHidden/>
    <w:rsid w:val="00BC119C"/>
    <w:rPr>
      <w:sz w:val="22"/>
      <w:szCs w:val="22"/>
      <w:lang w:eastAsia="ru-RU"/>
    </w:rPr>
  </w:style>
  <w:style w:type="paragraph" w:styleId="a8">
    <w:name w:val="Balloon Text"/>
    <w:basedOn w:val="a"/>
    <w:link w:val="a9"/>
    <w:uiPriority w:val="99"/>
    <w:semiHidden/>
    <w:unhideWhenUsed/>
    <w:rsid w:val="00D25C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5CA2"/>
    <w:rPr>
      <w:rFonts w:ascii="Tahoma" w:hAnsi="Tahoma" w:cs="Tahoma"/>
      <w:sz w:val="16"/>
      <w:szCs w:val="16"/>
      <w:lang w:eastAsia="ru-RU"/>
    </w:rPr>
  </w:style>
  <w:style w:type="character" w:styleId="aa">
    <w:name w:val="annotation reference"/>
    <w:basedOn w:val="a0"/>
    <w:uiPriority w:val="99"/>
    <w:semiHidden/>
    <w:unhideWhenUsed/>
    <w:rsid w:val="00720F87"/>
    <w:rPr>
      <w:sz w:val="16"/>
      <w:szCs w:val="16"/>
    </w:rPr>
  </w:style>
  <w:style w:type="paragraph" w:styleId="ab">
    <w:name w:val="annotation text"/>
    <w:basedOn w:val="a"/>
    <w:link w:val="ac"/>
    <w:uiPriority w:val="99"/>
    <w:semiHidden/>
    <w:unhideWhenUsed/>
    <w:rsid w:val="00720F87"/>
    <w:pPr>
      <w:spacing w:line="240" w:lineRule="auto"/>
    </w:pPr>
    <w:rPr>
      <w:sz w:val="20"/>
      <w:szCs w:val="20"/>
    </w:rPr>
  </w:style>
  <w:style w:type="character" w:customStyle="1" w:styleId="ac">
    <w:name w:val="Текст примечания Знак"/>
    <w:basedOn w:val="a0"/>
    <w:link w:val="ab"/>
    <w:uiPriority w:val="99"/>
    <w:semiHidden/>
    <w:rsid w:val="00720F87"/>
    <w:rPr>
      <w:lang w:eastAsia="ru-RU"/>
    </w:rPr>
  </w:style>
  <w:style w:type="paragraph" w:styleId="ad">
    <w:name w:val="annotation subject"/>
    <w:basedOn w:val="ab"/>
    <w:next w:val="ab"/>
    <w:link w:val="ae"/>
    <w:uiPriority w:val="99"/>
    <w:semiHidden/>
    <w:unhideWhenUsed/>
    <w:rsid w:val="00720F87"/>
    <w:rPr>
      <w:b/>
      <w:bCs/>
    </w:rPr>
  </w:style>
  <w:style w:type="character" w:customStyle="1" w:styleId="ae">
    <w:name w:val="Тема примечания Знак"/>
    <w:basedOn w:val="ac"/>
    <w:link w:val="ad"/>
    <w:uiPriority w:val="99"/>
    <w:semiHidden/>
    <w:rsid w:val="00720F87"/>
    <w:rPr>
      <w:b/>
      <w:bCs/>
      <w:lang w:eastAsia="ru-RU"/>
    </w:rPr>
  </w:style>
  <w:style w:type="paragraph" w:styleId="af">
    <w:name w:val="footer"/>
    <w:basedOn w:val="a"/>
    <w:link w:val="af0"/>
    <w:uiPriority w:val="99"/>
    <w:rsid w:val="00B6343C"/>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0">
    <w:name w:val="Нижний колонтитул Знак"/>
    <w:basedOn w:val="a0"/>
    <w:link w:val="af"/>
    <w:uiPriority w:val="99"/>
    <w:rsid w:val="00B6343C"/>
    <w:rPr>
      <w:rFonts w:ascii="Times New Roman" w:hAnsi="Times New Roman"/>
      <w:sz w:val="24"/>
      <w:szCs w:val="24"/>
      <w:lang w:eastAsia="ar-SA"/>
    </w:rPr>
  </w:style>
  <w:style w:type="paragraph" w:styleId="af1">
    <w:name w:val="List Paragraph"/>
    <w:basedOn w:val="a"/>
    <w:uiPriority w:val="99"/>
    <w:qFormat/>
    <w:rsid w:val="00B6343C"/>
    <w:pPr>
      <w:suppressAutoHyphens/>
      <w:spacing w:after="0" w:line="240" w:lineRule="auto"/>
      <w:ind w:left="720"/>
      <w:contextualSpacing/>
    </w:pPr>
    <w:rPr>
      <w:rFonts w:ascii="Times New Roman" w:hAnsi="Times New Roman"/>
      <w:sz w:val="24"/>
      <w:szCs w:val="24"/>
      <w:lang w:eastAsia="ar-SA"/>
    </w:rPr>
  </w:style>
  <w:style w:type="character" w:customStyle="1" w:styleId="c0">
    <w:name w:val="c0"/>
    <w:basedOn w:val="a0"/>
    <w:uiPriority w:val="99"/>
    <w:rsid w:val="00B6343C"/>
    <w:rPr>
      <w:rFonts w:cs="Times New Roman"/>
    </w:rPr>
  </w:style>
  <w:style w:type="character" w:customStyle="1" w:styleId="c1">
    <w:name w:val="c1"/>
    <w:basedOn w:val="a0"/>
    <w:uiPriority w:val="99"/>
    <w:rsid w:val="00B6343C"/>
    <w:rPr>
      <w:rFonts w:cs="Times New Roman"/>
    </w:rPr>
  </w:style>
  <w:style w:type="character" w:customStyle="1" w:styleId="af2">
    <w:name w:val="Верхний колонтитул Знак"/>
    <w:basedOn w:val="a0"/>
    <w:link w:val="af3"/>
    <w:uiPriority w:val="99"/>
    <w:semiHidden/>
    <w:rsid w:val="00B6343C"/>
    <w:rPr>
      <w:rFonts w:ascii="Times New Roman" w:hAnsi="Times New Roman"/>
      <w:sz w:val="24"/>
      <w:szCs w:val="24"/>
      <w:lang w:eastAsia="ar-SA"/>
    </w:rPr>
  </w:style>
  <w:style w:type="paragraph" w:styleId="af3">
    <w:name w:val="header"/>
    <w:basedOn w:val="a"/>
    <w:link w:val="af2"/>
    <w:uiPriority w:val="99"/>
    <w:semiHidden/>
    <w:rsid w:val="00B6343C"/>
    <w:pPr>
      <w:tabs>
        <w:tab w:val="center" w:pos="4677"/>
        <w:tab w:val="right" w:pos="9355"/>
      </w:tabs>
      <w:suppressAutoHyphens/>
      <w:spacing w:after="0" w:line="240" w:lineRule="auto"/>
    </w:pPr>
    <w:rPr>
      <w:rFonts w:ascii="Times New Roman" w:hAnsi="Times New Roman"/>
      <w:sz w:val="24"/>
      <w:szCs w:val="24"/>
      <w:lang w:eastAsia="ar-SA"/>
    </w:rPr>
  </w:style>
  <w:style w:type="paragraph" w:customStyle="1" w:styleId="Default">
    <w:name w:val="Default"/>
    <w:uiPriority w:val="99"/>
    <w:rsid w:val="00B6343C"/>
    <w:pPr>
      <w:autoSpaceDE w:val="0"/>
      <w:autoSpaceDN w:val="0"/>
      <w:adjustRightInd w:val="0"/>
    </w:pPr>
    <w:rPr>
      <w:rFonts w:ascii="Times New Roman" w:hAnsi="Times New Roman"/>
      <w:color w:val="000000"/>
      <w:sz w:val="24"/>
      <w:szCs w:val="24"/>
      <w:lang w:eastAsia="ru-RU"/>
    </w:rPr>
  </w:style>
  <w:style w:type="paragraph" w:customStyle="1" w:styleId="Style6">
    <w:name w:val="Style6"/>
    <w:basedOn w:val="a"/>
    <w:uiPriority w:val="99"/>
    <w:rsid w:val="00B6343C"/>
    <w:pPr>
      <w:widowControl w:val="0"/>
      <w:autoSpaceDE w:val="0"/>
      <w:autoSpaceDN w:val="0"/>
      <w:adjustRightInd w:val="0"/>
      <w:spacing w:after="0" w:line="283" w:lineRule="exact"/>
    </w:pPr>
    <w:rPr>
      <w:rFonts w:ascii="Times New Roman" w:hAnsi="Times New Roman"/>
      <w:sz w:val="24"/>
      <w:szCs w:val="24"/>
    </w:rPr>
  </w:style>
  <w:style w:type="character" w:customStyle="1" w:styleId="FontStyle17">
    <w:name w:val="Font Style17"/>
    <w:uiPriority w:val="99"/>
    <w:rsid w:val="00B6343C"/>
    <w:rPr>
      <w:rFonts w:ascii="Times New Roman" w:hAnsi="Times New Roman"/>
      <w:b/>
      <w:sz w:val="26"/>
    </w:rPr>
  </w:style>
  <w:style w:type="paragraph" w:styleId="af4">
    <w:name w:val="No Spacing"/>
    <w:link w:val="af5"/>
    <w:uiPriority w:val="1"/>
    <w:qFormat/>
    <w:rsid w:val="00330805"/>
    <w:rPr>
      <w:rFonts w:asciiTheme="minorHAnsi" w:eastAsiaTheme="minorEastAsia" w:hAnsiTheme="minorHAnsi" w:cstheme="minorBidi"/>
      <w:sz w:val="22"/>
      <w:szCs w:val="22"/>
    </w:rPr>
  </w:style>
  <w:style w:type="character" w:customStyle="1" w:styleId="af5">
    <w:name w:val="Без интервала Знак"/>
    <w:basedOn w:val="a0"/>
    <w:link w:val="af4"/>
    <w:uiPriority w:val="1"/>
    <w:rsid w:val="0033080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1D"/>
    <w:pPr>
      <w:spacing w:after="200" w:line="276" w:lineRule="auto"/>
    </w:pPr>
    <w:rPr>
      <w:sz w:val="22"/>
      <w:szCs w:val="22"/>
      <w:lang w:eastAsia="ru-RU"/>
    </w:rPr>
  </w:style>
  <w:style w:type="paragraph" w:styleId="1">
    <w:name w:val="heading 1"/>
    <w:basedOn w:val="a"/>
    <w:link w:val="10"/>
    <w:uiPriority w:val="9"/>
    <w:qFormat/>
    <w:rsid w:val="00EC321D"/>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2">
    <w:name w:val="heading 2"/>
    <w:basedOn w:val="a"/>
    <w:link w:val="20"/>
    <w:uiPriority w:val="9"/>
    <w:qFormat/>
    <w:rsid w:val="0040652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21D"/>
    <w:rPr>
      <w:rFonts w:ascii="Times New Roman" w:hAnsi="Times New Roman"/>
      <w:b/>
      <w:bCs/>
      <w:kern w:val="36"/>
      <w:sz w:val="48"/>
      <w:szCs w:val="48"/>
    </w:rPr>
  </w:style>
  <w:style w:type="character" w:customStyle="1" w:styleId="20">
    <w:name w:val="Заголовок 2 Знак"/>
    <w:basedOn w:val="a0"/>
    <w:link w:val="2"/>
    <w:uiPriority w:val="9"/>
    <w:rsid w:val="00406527"/>
    <w:rPr>
      <w:rFonts w:ascii="Times New Roman" w:hAnsi="Times New Roman"/>
      <w:b/>
      <w:bCs/>
      <w:sz w:val="36"/>
      <w:szCs w:val="36"/>
      <w:lang w:eastAsia="ru-RU"/>
    </w:rPr>
  </w:style>
  <w:style w:type="character" w:styleId="a3">
    <w:name w:val="Hyperlink"/>
    <w:basedOn w:val="a0"/>
    <w:uiPriority w:val="99"/>
    <w:semiHidden/>
    <w:unhideWhenUsed/>
    <w:rsid w:val="00406527"/>
    <w:rPr>
      <w:color w:val="0000FF"/>
      <w:u w:val="single"/>
    </w:rPr>
  </w:style>
  <w:style w:type="paragraph" w:customStyle="1" w:styleId="material-page-content-head">
    <w:name w:val="material-page-content-head"/>
    <w:basedOn w:val="a"/>
    <w:rsid w:val="00406527"/>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406527"/>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06527"/>
    <w:rPr>
      <w:b/>
      <w:bCs/>
    </w:rPr>
  </w:style>
  <w:style w:type="character" w:customStyle="1" w:styleId="a6">
    <w:name w:val="Основной текст Знак"/>
    <w:link w:val="a7"/>
    <w:locked/>
    <w:rsid w:val="00BC119C"/>
    <w:rPr>
      <w:lang w:eastAsia="ar-SA"/>
    </w:rPr>
  </w:style>
  <w:style w:type="paragraph" w:styleId="a7">
    <w:name w:val="Body Text"/>
    <w:basedOn w:val="a"/>
    <w:link w:val="a6"/>
    <w:rsid w:val="00BC119C"/>
    <w:pPr>
      <w:suppressAutoHyphens/>
      <w:spacing w:after="0" w:line="240" w:lineRule="auto"/>
      <w:jc w:val="center"/>
    </w:pPr>
    <w:rPr>
      <w:sz w:val="20"/>
      <w:szCs w:val="20"/>
      <w:lang w:eastAsia="ar-SA"/>
    </w:rPr>
  </w:style>
  <w:style w:type="character" w:customStyle="1" w:styleId="11">
    <w:name w:val="Основной текст Знак1"/>
    <w:basedOn w:val="a0"/>
    <w:uiPriority w:val="99"/>
    <w:semiHidden/>
    <w:rsid w:val="00BC119C"/>
    <w:rPr>
      <w:sz w:val="22"/>
      <w:szCs w:val="22"/>
      <w:lang w:eastAsia="ru-RU"/>
    </w:rPr>
  </w:style>
  <w:style w:type="paragraph" w:styleId="a8">
    <w:name w:val="Balloon Text"/>
    <w:basedOn w:val="a"/>
    <w:link w:val="a9"/>
    <w:uiPriority w:val="99"/>
    <w:semiHidden/>
    <w:unhideWhenUsed/>
    <w:rsid w:val="00D25C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5CA2"/>
    <w:rPr>
      <w:rFonts w:ascii="Tahoma" w:hAnsi="Tahoma" w:cs="Tahoma"/>
      <w:sz w:val="16"/>
      <w:szCs w:val="16"/>
      <w:lang w:eastAsia="ru-RU"/>
    </w:rPr>
  </w:style>
  <w:style w:type="character" w:styleId="aa">
    <w:name w:val="annotation reference"/>
    <w:basedOn w:val="a0"/>
    <w:uiPriority w:val="99"/>
    <w:semiHidden/>
    <w:unhideWhenUsed/>
    <w:rsid w:val="00720F87"/>
    <w:rPr>
      <w:sz w:val="16"/>
      <w:szCs w:val="16"/>
    </w:rPr>
  </w:style>
  <w:style w:type="paragraph" w:styleId="ab">
    <w:name w:val="annotation text"/>
    <w:basedOn w:val="a"/>
    <w:link w:val="ac"/>
    <w:uiPriority w:val="99"/>
    <w:semiHidden/>
    <w:unhideWhenUsed/>
    <w:rsid w:val="00720F87"/>
    <w:pPr>
      <w:spacing w:line="240" w:lineRule="auto"/>
    </w:pPr>
    <w:rPr>
      <w:sz w:val="20"/>
      <w:szCs w:val="20"/>
    </w:rPr>
  </w:style>
  <w:style w:type="character" w:customStyle="1" w:styleId="ac">
    <w:name w:val="Текст примечания Знак"/>
    <w:basedOn w:val="a0"/>
    <w:link w:val="ab"/>
    <w:uiPriority w:val="99"/>
    <w:semiHidden/>
    <w:rsid w:val="00720F87"/>
    <w:rPr>
      <w:lang w:eastAsia="ru-RU"/>
    </w:rPr>
  </w:style>
  <w:style w:type="paragraph" w:styleId="ad">
    <w:name w:val="annotation subject"/>
    <w:basedOn w:val="ab"/>
    <w:next w:val="ab"/>
    <w:link w:val="ae"/>
    <w:uiPriority w:val="99"/>
    <w:semiHidden/>
    <w:unhideWhenUsed/>
    <w:rsid w:val="00720F87"/>
    <w:rPr>
      <w:b/>
      <w:bCs/>
    </w:rPr>
  </w:style>
  <w:style w:type="character" w:customStyle="1" w:styleId="ae">
    <w:name w:val="Тема примечания Знак"/>
    <w:basedOn w:val="ac"/>
    <w:link w:val="ad"/>
    <w:uiPriority w:val="99"/>
    <w:semiHidden/>
    <w:rsid w:val="00720F87"/>
    <w:rPr>
      <w:b/>
      <w:bCs/>
      <w:lang w:eastAsia="ru-RU"/>
    </w:rPr>
  </w:style>
</w:styles>
</file>

<file path=word/webSettings.xml><?xml version="1.0" encoding="utf-8"?>
<w:webSettings xmlns:r="http://schemas.openxmlformats.org/officeDocument/2006/relationships" xmlns:w="http://schemas.openxmlformats.org/wordprocessingml/2006/main">
  <w:divs>
    <w:div w:id="895118882">
      <w:bodyDiv w:val="1"/>
      <w:marLeft w:val="0"/>
      <w:marRight w:val="0"/>
      <w:marTop w:val="0"/>
      <w:marBottom w:val="0"/>
      <w:divBdr>
        <w:top w:val="none" w:sz="0" w:space="0" w:color="auto"/>
        <w:left w:val="none" w:sz="0" w:space="0" w:color="auto"/>
        <w:bottom w:val="none" w:sz="0" w:space="0" w:color="auto"/>
        <w:right w:val="none" w:sz="0" w:space="0" w:color="auto"/>
      </w:divBdr>
      <w:divsChild>
        <w:div w:id="67384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t-worldtheatre.ru" TargetMode="External"/><Relationship Id="rId18" Type="http://schemas.openxmlformats.org/officeDocument/2006/relationships/hyperlink" Target="http://art.1september.ru/index.php?year=2008&amp;num=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kinohistory.com/index.php" TargetMode="External"/><Relationship Id="rId7" Type="http://schemas.openxmlformats.org/officeDocument/2006/relationships/endnotes" Target="endnotes.xml"/><Relationship Id="rId12" Type="http://schemas.openxmlformats.org/officeDocument/2006/relationships/hyperlink" Target="http://anti4teatr.ucoz.ru" TargetMode="External"/><Relationship Id="rId17" Type="http://schemas.openxmlformats.org/officeDocument/2006/relationships/hyperlink" Target="http://scit.boom.ru/music/teatr/Zarybegnui_teatr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atreplanet.ru/articles" TargetMode="External"/><Relationship Id="rId20" Type="http://schemas.openxmlformats.org/officeDocument/2006/relationships/hyperlink" Target="http://www.theatre-en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ugosvet.ru/enc/kultura_i_obrazovanie/teatr_i_kino" TargetMode="External"/><Relationship Id="rId24" Type="http://schemas.openxmlformats.org/officeDocument/2006/relationships/hyperlink" Target="http://biblioteka.teatr-obraz.ru" TargetMode="External"/><Relationship Id="rId5" Type="http://schemas.openxmlformats.org/officeDocument/2006/relationships/webSettings" Target="webSettings.xml"/><Relationship Id="rId15" Type="http://schemas.openxmlformats.org/officeDocument/2006/relationships/hyperlink" Target="http://www.gumer.info/bibliotek_Buks/Culture/Teatr/_Index.php" TargetMode="External"/><Relationship Id="rId23" Type="http://schemas.openxmlformats.org/officeDocument/2006/relationships/hyperlink" Target="http://teatry-narodov-mira.ru/" TargetMode="External"/><Relationship Id="rId28" Type="http://schemas.microsoft.com/office/2007/relationships/stylesWithEffects" Target="stylesWithEffects.xml"/><Relationship Id="rId10" Type="http://schemas.openxmlformats.org/officeDocument/2006/relationships/hyperlink" Target="http://acterprofi.ru" TargetMode="External"/><Relationship Id="rId19" Type="http://schemas.openxmlformats.org/officeDocument/2006/relationships/hyperlink" Target="http://biblioteka.teatr-obraz.ru" TargetMode="External"/><Relationship Id="rId4" Type="http://schemas.openxmlformats.org/officeDocument/2006/relationships/settings" Target="settings.xml"/><Relationship Id="rId9" Type="http://schemas.openxmlformats.org/officeDocument/2006/relationships/hyperlink" Target="http://magazines.russ.ru/nlo/2005/73/no31-pr.html" TargetMode="External"/><Relationship Id="rId14" Type="http://schemas.openxmlformats.org/officeDocument/2006/relationships/hyperlink" Target="http://scit.boom.ru/music/teatr/What_takoe_teatr.htm" TargetMode="External"/><Relationship Id="rId22" Type="http://schemas.openxmlformats.org/officeDocument/2006/relationships/hyperlink" Target="http://jonder.ru/hrestoma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71CD-B6B4-4DB8-B47B-C3002EB9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42</Pages>
  <Words>11178</Words>
  <Characters>63717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Шарапова Вера Ивановна</cp:lastModifiedBy>
  <cp:revision>39</cp:revision>
  <cp:lastPrinted>2019-10-31T08:17:00Z</cp:lastPrinted>
  <dcterms:created xsi:type="dcterms:W3CDTF">2019-10-18T09:11:00Z</dcterms:created>
  <dcterms:modified xsi:type="dcterms:W3CDTF">2024-09-16T10:47:00Z</dcterms:modified>
</cp:coreProperties>
</file>